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D9C" w:rsidRPr="00BB47BA" w:rsidRDefault="00380D9C" w:rsidP="00380D9C">
      <w:pPr>
        <w:tabs>
          <w:tab w:val="left" w:pos="1949"/>
        </w:tabs>
        <w:spacing w:after="0"/>
        <w:jc w:val="center"/>
        <w:rPr>
          <w:rFonts w:ascii="Book Antiqua" w:hAnsi="Book Antiqua"/>
          <w:b/>
        </w:rPr>
      </w:pPr>
      <w:r w:rsidRPr="00BB47BA">
        <w:rPr>
          <w:rFonts w:ascii="Book Antiqua" w:hAnsi="Book Antiqua"/>
          <w:b/>
        </w:rPr>
        <w:t>ISTITUTO COMPRENSIVO STATALE AGROPOLI SAN MARCO</w:t>
      </w:r>
    </w:p>
    <w:p w:rsidR="00380D9C" w:rsidRPr="00CF5F51" w:rsidRDefault="00380D9C" w:rsidP="00380D9C">
      <w:pPr>
        <w:tabs>
          <w:tab w:val="left" w:pos="1949"/>
        </w:tabs>
        <w:spacing w:after="0"/>
        <w:jc w:val="center"/>
        <w:rPr>
          <w:rFonts w:ascii="Book Antiqua" w:hAnsi="Book Antiqua"/>
          <w:color w:val="000000"/>
          <w:lang w:val="en-US"/>
        </w:rPr>
      </w:pPr>
      <w:r w:rsidRPr="00CF5F51">
        <w:rPr>
          <w:rFonts w:ascii="Book Antiqua" w:hAnsi="Book Antiqua"/>
          <w:lang w:val="en-US"/>
        </w:rPr>
        <w:t xml:space="preserve">C.F. </w:t>
      </w:r>
      <w:r w:rsidRPr="00CF5F51">
        <w:rPr>
          <w:rFonts w:ascii="Book Antiqua" w:hAnsi="Book Antiqua"/>
          <w:color w:val="000000"/>
          <w:lang w:val="en-US"/>
        </w:rPr>
        <w:t>90021830659  - C.M. SAIC8A4009</w:t>
      </w:r>
      <w:r>
        <w:rPr>
          <w:rFonts w:ascii="Book Antiqua" w:hAnsi="Book Antiqua"/>
          <w:color w:val="000000"/>
          <w:lang w:val="en-US"/>
        </w:rPr>
        <w:t xml:space="preserve"> -</w:t>
      </w:r>
      <w:r w:rsidRPr="00CF5F51">
        <w:rPr>
          <w:rFonts w:ascii="Book Antiqua" w:hAnsi="Book Antiqua"/>
          <w:color w:val="000000"/>
          <w:lang w:val="en-US"/>
        </w:rPr>
        <w:t xml:space="preserve"> </w:t>
      </w:r>
      <w:proofErr w:type="spellStart"/>
      <w:r w:rsidRPr="00CF5F51">
        <w:rPr>
          <w:rFonts w:ascii="Book Antiqua" w:hAnsi="Book Antiqua"/>
          <w:color w:val="000000"/>
          <w:lang w:val="en-US"/>
        </w:rPr>
        <w:t>tel</w:t>
      </w:r>
      <w:proofErr w:type="spellEnd"/>
      <w:r w:rsidRPr="00CF5F51">
        <w:rPr>
          <w:rFonts w:ascii="Book Antiqua" w:hAnsi="Book Antiqua"/>
          <w:color w:val="000000"/>
          <w:lang w:val="en-US"/>
        </w:rPr>
        <w:t xml:space="preserve"> 0974823951</w:t>
      </w:r>
    </w:p>
    <w:p w:rsidR="00380D9C" w:rsidRPr="002613BA" w:rsidRDefault="00380D9C" w:rsidP="00380D9C">
      <w:pPr>
        <w:tabs>
          <w:tab w:val="left" w:pos="1949"/>
        </w:tabs>
        <w:spacing w:after="0"/>
        <w:jc w:val="center"/>
        <w:rPr>
          <w:rFonts w:ascii="Book Antiqua" w:hAnsi="Book Antiqua"/>
        </w:rPr>
      </w:pPr>
      <w:r>
        <w:rPr>
          <w:rFonts w:ascii="Book Antiqua" w:hAnsi="Book Antiqua"/>
        </w:rPr>
        <w:t xml:space="preserve">- </w:t>
      </w:r>
      <w:r w:rsidRPr="00CF5F51">
        <w:rPr>
          <w:rFonts w:ascii="Book Antiqua" w:hAnsi="Book Antiqua"/>
        </w:rPr>
        <w:t>Via Verga – 84043 – AGROPOLI (SA)</w:t>
      </w:r>
    </w:p>
    <w:p w:rsidR="00030CDC" w:rsidRPr="002E08D7" w:rsidRDefault="00030CDC" w:rsidP="00380D9C">
      <w:pPr>
        <w:spacing w:after="0" w:line="240" w:lineRule="auto"/>
        <w:jc w:val="center"/>
        <w:rPr>
          <w:rFonts w:ascii="Times New Roman" w:hAnsi="Times New Roman"/>
          <w:b/>
          <w:bCs/>
        </w:rPr>
      </w:pPr>
    </w:p>
    <w:p w:rsidR="00030CDC" w:rsidRDefault="00030CDC" w:rsidP="00396755">
      <w:pPr>
        <w:spacing w:after="0" w:line="240" w:lineRule="auto"/>
        <w:jc w:val="center"/>
        <w:rPr>
          <w:rFonts w:ascii="Times New Roman" w:hAnsi="Times New Roman"/>
          <w:b/>
          <w:bCs/>
          <w:u w:val="single"/>
        </w:rPr>
      </w:pPr>
    </w:p>
    <w:p w:rsidR="00433546" w:rsidRPr="00433546" w:rsidRDefault="00433546" w:rsidP="00396755">
      <w:pPr>
        <w:spacing w:after="0" w:line="240" w:lineRule="auto"/>
        <w:jc w:val="center"/>
        <w:rPr>
          <w:rFonts w:ascii="Times New Roman" w:hAnsi="Times New Roman"/>
          <w:b/>
          <w:bCs/>
          <w:u w:val="single"/>
        </w:rPr>
      </w:pPr>
      <w:r w:rsidRPr="00433546">
        <w:rPr>
          <w:rFonts w:ascii="Times New Roman" w:hAnsi="Times New Roman"/>
          <w:b/>
          <w:bCs/>
          <w:u w:val="single"/>
        </w:rPr>
        <w:t>RICONFERMA</w:t>
      </w:r>
    </w:p>
    <w:p w:rsidR="00433546" w:rsidRDefault="00433546" w:rsidP="00396755">
      <w:pPr>
        <w:spacing w:after="0" w:line="240" w:lineRule="auto"/>
        <w:jc w:val="center"/>
        <w:rPr>
          <w:rFonts w:ascii="Times New Roman" w:hAnsi="Times New Roman"/>
          <w:b/>
          <w:bCs/>
        </w:rPr>
      </w:pPr>
    </w:p>
    <w:p w:rsidR="00396755" w:rsidRDefault="00396755" w:rsidP="00396755">
      <w:pPr>
        <w:spacing w:after="0" w:line="240" w:lineRule="auto"/>
        <w:jc w:val="center"/>
        <w:rPr>
          <w:rFonts w:ascii="Times New Roman" w:hAnsi="Times New Roman"/>
          <w:b/>
          <w:bCs/>
        </w:rPr>
      </w:pPr>
      <w:r w:rsidRPr="00396755">
        <w:rPr>
          <w:rFonts w:ascii="Times New Roman" w:hAnsi="Times New Roman"/>
          <w:b/>
          <w:bCs/>
        </w:rPr>
        <w:t>ISCRIZIONE ALLA SCUOLA DELL’INFANZIA</w:t>
      </w:r>
      <w:r>
        <w:rPr>
          <w:rFonts w:ascii="Times New Roman" w:hAnsi="Times New Roman"/>
          <w:b/>
          <w:bCs/>
        </w:rPr>
        <w:t>- A.S. 2021 – 2022</w:t>
      </w:r>
    </w:p>
    <w:p w:rsidR="00396755" w:rsidRPr="00396755" w:rsidRDefault="00396755" w:rsidP="00396755">
      <w:pPr>
        <w:spacing w:after="0" w:line="240" w:lineRule="auto"/>
        <w:jc w:val="center"/>
        <w:rPr>
          <w:rFonts w:ascii="Times New Roman" w:hAnsi="Times New Roman"/>
          <w:b/>
          <w:bCs/>
        </w:rPr>
      </w:pPr>
    </w:p>
    <w:p w:rsidR="00396755" w:rsidRDefault="00396755" w:rsidP="00396755">
      <w:pPr>
        <w:autoSpaceDE w:val="0"/>
        <w:autoSpaceDN w:val="0"/>
        <w:adjustRightInd w:val="0"/>
        <w:spacing w:after="0" w:line="240" w:lineRule="auto"/>
        <w:jc w:val="center"/>
        <w:rPr>
          <w:rFonts w:ascii="Times New Roman" w:hAnsi="Times New Roman"/>
          <w:b/>
        </w:rPr>
      </w:pPr>
      <w:r w:rsidRPr="00396755">
        <w:rPr>
          <w:rFonts w:ascii="Times New Roman" w:hAnsi="Times New Roman"/>
          <w:b/>
        </w:rPr>
        <w:t xml:space="preserve">Al Dirigente scolastico dell’Istituto Comprensivo di </w:t>
      </w:r>
      <w:r w:rsidR="00030CDC">
        <w:rPr>
          <w:rFonts w:ascii="Times New Roman" w:hAnsi="Times New Roman"/>
          <w:b/>
        </w:rPr>
        <w:t>Agropoli San Marco</w:t>
      </w:r>
    </w:p>
    <w:p w:rsidR="00396755" w:rsidRPr="00396755" w:rsidRDefault="00396755" w:rsidP="00396755">
      <w:pPr>
        <w:autoSpaceDE w:val="0"/>
        <w:autoSpaceDN w:val="0"/>
        <w:adjustRightInd w:val="0"/>
        <w:spacing w:after="0" w:line="240" w:lineRule="auto"/>
        <w:jc w:val="both"/>
        <w:rPr>
          <w:rFonts w:ascii="Times New Roman" w:hAnsi="Times New Roman"/>
          <w:b/>
        </w:rPr>
      </w:pPr>
    </w:p>
    <w:p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 xml:space="preserve">_l_ </w:t>
      </w:r>
      <w:proofErr w:type="spellStart"/>
      <w:r w:rsidRPr="00396755">
        <w:rPr>
          <w:rFonts w:ascii="Times New Roman" w:hAnsi="Times New Roman"/>
        </w:rPr>
        <w:t>sottoscritt</w:t>
      </w:r>
      <w:proofErr w:type="spellEnd"/>
      <w:r w:rsidRPr="00396755">
        <w:rPr>
          <w:rFonts w:ascii="Times New Roman" w:hAnsi="Times New Roman"/>
        </w:rPr>
        <w:t xml:space="preserve">_ _________________________  in qualità di 􀄿padre 􀄿madre 􀄿tutore </w:t>
      </w:r>
      <w:r w:rsidRPr="00396755">
        <w:rPr>
          <w:rFonts w:ascii="Times New Roman" w:hAnsi="Times New Roman"/>
          <w:color w:val="FF0000"/>
        </w:rPr>
        <w:t xml:space="preserve"> </w:t>
      </w:r>
      <w:r w:rsidRPr="00396755">
        <w:rPr>
          <w:rFonts w:ascii="Times New Roman" w:hAnsi="Times New Roman"/>
        </w:rPr>
        <w:t>􀄿affidatario</w:t>
      </w:r>
    </w:p>
    <w:p w:rsidR="00396755" w:rsidRDefault="00396755" w:rsidP="00396755">
      <w:pPr>
        <w:autoSpaceDE w:val="0"/>
        <w:autoSpaceDN w:val="0"/>
        <w:adjustRightInd w:val="0"/>
        <w:spacing w:after="0" w:line="240" w:lineRule="auto"/>
        <w:ind w:firstLine="708"/>
        <w:jc w:val="both"/>
        <w:rPr>
          <w:rFonts w:ascii="Times New Roman" w:hAnsi="Times New Roman"/>
        </w:rPr>
      </w:pPr>
      <w:r w:rsidRPr="00396755">
        <w:rPr>
          <w:rFonts w:ascii="Times New Roman" w:hAnsi="Times New Roman"/>
        </w:rPr>
        <w:t>(cognome e nome)</w:t>
      </w:r>
    </w:p>
    <w:p w:rsidR="00396755" w:rsidRPr="00396755" w:rsidRDefault="00396755" w:rsidP="00396755">
      <w:pPr>
        <w:autoSpaceDE w:val="0"/>
        <w:autoSpaceDN w:val="0"/>
        <w:adjustRightInd w:val="0"/>
        <w:spacing w:after="0" w:line="240" w:lineRule="auto"/>
        <w:ind w:firstLine="708"/>
        <w:jc w:val="both"/>
        <w:rPr>
          <w:rFonts w:ascii="Times New Roman" w:hAnsi="Times New Roman"/>
        </w:rPr>
      </w:pPr>
    </w:p>
    <w:p w:rsidR="00396755" w:rsidRDefault="00396755" w:rsidP="00396755">
      <w:pPr>
        <w:autoSpaceDE w:val="0"/>
        <w:autoSpaceDN w:val="0"/>
        <w:adjustRightInd w:val="0"/>
        <w:spacing w:after="0" w:line="240" w:lineRule="auto"/>
        <w:jc w:val="center"/>
        <w:rPr>
          <w:rFonts w:ascii="Times New Roman" w:hAnsi="Times New Roman"/>
          <w:b/>
          <w:bCs/>
        </w:rPr>
      </w:pPr>
      <w:r w:rsidRPr="00396755">
        <w:rPr>
          <w:rFonts w:ascii="Times New Roman" w:hAnsi="Times New Roman"/>
          <w:b/>
          <w:bCs/>
        </w:rPr>
        <w:t>CHIEDE/CHIEDONO</w:t>
      </w:r>
    </w:p>
    <w:p w:rsidR="00396755" w:rsidRPr="00396755" w:rsidRDefault="00396755" w:rsidP="00396755">
      <w:pPr>
        <w:autoSpaceDE w:val="0"/>
        <w:autoSpaceDN w:val="0"/>
        <w:adjustRightInd w:val="0"/>
        <w:spacing w:after="0" w:line="240" w:lineRule="auto"/>
        <w:jc w:val="center"/>
        <w:rPr>
          <w:rFonts w:ascii="Times New Roman" w:hAnsi="Times New Roman"/>
          <w:b/>
          <w:bCs/>
        </w:rPr>
      </w:pPr>
    </w:p>
    <w:p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 xml:space="preserve">l’iscrizione del__ </w:t>
      </w:r>
      <w:proofErr w:type="spellStart"/>
      <w:r w:rsidRPr="00396755">
        <w:rPr>
          <w:rFonts w:ascii="Times New Roman" w:hAnsi="Times New Roman"/>
        </w:rPr>
        <w:t>bambin</w:t>
      </w:r>
      <w:proofErr w:type="spellEnd"/>
      <w:r w:rsidRPr="00396755">
        <w:rPr>
          <w:rFonts w:ascii="Times New Roman" w:hAnsi="Times New Roman"/>
        </w:rPr>
        <w:t>_   ______________________________________</w:t>
      </w:r>
      <w:r w:rsidR="00255C0E">
        <w:rPr>
          <w:rFonts w:ascii="Times New Roman" w:hAnsi="Times New Roman"/>
        </w:rPr>
        <w:t>_____________________</w:t>
      </w:r>
      <w:bookmarkStart w:id="0" w:name="_GoBack"/>
      <w:bookmarkEnd w:id="0"/>
    </w:p>
    <w:p w:rsidR="00396755" w:rsidRPr="00396755" w:rsidRDefault="00396755" w:rsidP="00396755">
      <w:pPr>
        <w:autoSpaceDE w:val="0"/>
        <w:autoSpaceDN w:val="0"/>
        <w:adjustRightInd w:val="0"/>
        <w:spacing w:after="0" w:line="240" w:lineRule="auto"/>
        <w:ind w:firstLine="708"/>
        <w:jc w:val="both"/>
        <w:rPr>
          <w:rFonts w:ascii="Times New Roman" w:hAnsi="Times New Roman"/>
        </w:rPr>
      </w:pPr>
      <w:r w:rsidRPr="00396755">
        <w:rPr>
          <w:rFonts w:ascii="Times New Roman" w:hAnsi="Times New Roman"/>
        </w:rPr>
        <w:t>(cognome e nome)</w:t>
      </w:r>
    </w:p>
    <w:p w:rsidR="00396755" w:rsidRPr="00396755" w:rsidRDefault="00396755" w:rsidP="00396755">
      <w:pPr>
        <w:autoSpaceDE w:val="0"/>
        <w:autoSpaceDN w:val="0"/>
        <w:adjustRightInd w:val="0"/>
        <w:spacing w:after="0" w:line="240" w:lineRule="auto"/>
        <w:jc w:val="both"/>
        <w:rPr>
          <w:rFonts w:ascii="Times New Roman" w:hAnsi="Times New Roman"/>
          <w:b/>
        </w:rPr>
      </w:pPr>
      <w:r w:rsidRPr="00396755">
        <w:rPr>
          <w:rFonts w:ascii="Times New Roman" w:hAnsi="Times New Roman"/>
        </w:rPr>
        <w:t xml:space="preserve">alla scuola dell’infanzia di    _______________________________ </w:t>
      </w:r>
      <w:r w:rsidRPr="00396755">
        <w:rPr>
          <w:rFonts w:ascii="Times New Roman" w:hAnsi="Times New Roman"/>
          <w:b/>
        </w:rPr>
        <w:t xml:space="preserve">per </w:t>
      </w:r>
      <w:proofErr w:type="spellStart"/>
      <w:r w:rsidRPr="00396755">
        <w:rPr>
          <w:rFonts w:ascii="Times New Roman" w:hAnsi="Times New Roman"/>
          <w:b/>
        </w:rPr>
        <w:t>l’a.s.</w:t>
      </w:r>
      <w:proofErr w:type="spellEnd"/>
      <w:r w:rsidRPr="00396755">
        <w:rPr>
          <w:rFonts w:ascii="Times New Roman" w:hAnsi="Times New Roman"/>
          <w:b/>
        </w:rPr>
        <w:t xml:space="preserve"> 2021-22</w:t>
      </w:r>
    </w:p>
    <w:p w:rsidR="00396755" w:rsidRPr="00396755" w:rsidRDefault="00396755" w:rsidP="00396755">
      <w:pPr>
        <w:autoSpaceDE w:val="0"/>
        <w:autoSpaceDN w:val="0"/>
        <w:adjustRightInd w:val="0"/>
        <w:spacing w:after="0" w:line="240" w:lineRule="auto"/>
        <w:ind w:firstLine="708"/>
        <w:jc w:val="both"/>
        <w:rPr>
          <w:rFonts w:ascii="Times New Roman" w:hAnsi="Times New Roman"/>
        </w:rPr>
      </w:pPr>
      <w:r w:rsidRPr="00396755">
        <w:rPr>
          <w:rFonts w:ascii="Times New Roman" w:hAnsi="Times New Roman"/>
        </w:rPr>
        <w:t>(denominazione della scuola)</w:t>
      </w:r>
    </w:p>
    <w:p w:rsidR="00396755" w:rsidRPr="00396755" w:rsidRDefault="00396755" w:rsidP="00396755">
      <w:pPr>
        <w:autoSpaceDE w:val="0"/>
        <w:autoSpaceDN w:val="0"/>
        <w:adjustRightInd w:val="0"/>
        <w:spacing w:after="0" w:line="240" w:lineRule="auto"/>
        <w:jc w:val="both"/>
        <w:rPr>
          <w:rFonts w:ascii="Times New Roman" w:hAnsi="Times New Roman"/>
          <w:b/>
          <w:bCs/>
        </w:rPr>
      </w:pPr>
    </w:p>
    <w:p w:rsidR="00396755" w:rsidRPr="00396755" w:rsidRDefault="00396755" w:rsidP="00396755">
      <w:pPr>
        <w:autoSpaceDE w:val="0"/>
        <w:autoSpaceDN w:val="0"/>
        <w:adjustRightInd w:val="0"/>
        <w:spacing w:after="0" w:line="240" w:lineRule="auto"/>
        <w:jc w:val="center"/>
        <w:rPr>
          <w:rFonts w:ascii="Times New Roman" w:hAnsi="Times New Roman"/>
        </w:rPr>
      </w:pPr>
      <w:r w:rsidRPr="00396755">
        <w:rPr>
          <w:rFonts w:ascii="Times New Roman" w:hAnsi="Times New Roman"/>
          <w:b/>
          <w:bCs/>
        </w:rPr>
        <w:t xml:space="preserve">chiede </w:t>
      </w:r>
      <w:r w:rsidRPr="00396755">
        <w:rPr>
          <w:rFonts w:ascii="Times New Roman" w:hAnsi="Times New Roman"/>
        </w:rPr>
        <w:t>di avvalersi,</w:t>
      </w:r>
    </w:p>
    <w:p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sulla base del piano dell’offerta formativa della scuola e delle risorse disponibili, del seguente orario:</w:t>
      </w:r>
    </w:p>
    <w:p w:rsidR="00396755" w:rsidRPr="00396755" w:rsidRDefault="00396755" w:rsidP="00396755">
      <w:pPr>
        <w:autoSpaceDE w:val="0"/>
        <w:autoSpaceDN w:val="0"/>
        <w:adjustRightInd w:val="0"/>
        <w:spacing w:after="0" w:line="240" w:lineRule="auto"/>
        <w:jc w:val="both"/>
        <w:rPr>
          <w:rFonts w:ascii="Times New Roman" w:hAnsi="Times New Roman"/>
          <w:b/>
          <w:bCs/>
          <w:i/>
          <w:iCs/>
        </w:rPr>
      </w:pPr>
      <w:r w:rsidRPr="00396755">
        <w:rPr>
          <w:rFonts w:ascii="Times New Roman" w:hAnsi="Times New Roman"/>
          <w:b/>
          <w:bCs/>
        </w:rPr>
        <w:t>􀄿</w:t>
      </w:r>
      <w:r w:rsidRPr="00396755">
        <w:rPr>
          <w:rFonts w:ascii="Times New Roman" w:hAnsi="Times New Roman"/>
          <w:bCs/>
        </w:rPr>
        <w:t xml:space="preserve"> </w:t>
      </w:r>
      <w:r w:rsidRPr="00396755">
        <w:rPr>
          <w:rFonts w:ascii="Times New Roman" w:hAnsi="Times New Roman"/>
        </w:rPr>
        <w:t xml:space="preserve">orario ordinario delle attività educative per 40 ore settimanali </w:t>
      </w:r>
      <w:r w:rsidRPr="00396755">
        <w:rPr>
          <w:rFonts w:ascii="Times New Roman" w:hAnsi="Times New Roman"/>
          <w:b/>
          <w:bCs/>
          <w:i/>
          <w:iCs/>
        </w:rPr>
        <w:t>oppure</w:t>
      </w:r>
    </w:p>
    <w:p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 orario ridotto delle attività educative con svolgimento nella fascia del mattino (n. 25 ore )</w:t>
      </w:r>
    </w:p>
    <w:p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 orario prolungato delle attività educative fino a 50 ore alla settimana</w:t>
      </w:r>
    </w:p>
    <w:p w:rsidR="00396755" w:rsidRPr="00396755" w:rsidRDefault="00396755" w:rsidP="00396755">
      <w:pPr>
        <w:autoSpaceDE w:val="0"/>
        <w:autoSpaceDN w:val="0"/>
        <w:adjustRightInd w:val="0"/>
        <w:spacing w:after="0" w:line="240" w:lineRule="auto"/>
        <w:jc w:val="both"/>
        <w:rPr>
          <w:rFonts w:ascii="Times New Roman" w:hAnsi="Times New Roman"/>
        </w:rPr>
      </w:pPr>
    </w:p>
    <w:p w:rsid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In base alle norme sullo snellimento dell’attività amministrativa, consapevole delle responsabilità cui va incontro in caso di dichiarazione non corrispondente al vero,</w:t>
      </w:r>
    </w:p>
    <w:p w:rsidR="00396755" w:rsidRPr="00396755" w:rsidRDefault="00396755" w:rsidP="00396755">
      <w:pPr>
        <w:autoSpaceDE w:val="0"/>
        <w:autoSpaceDN w:val="0"/>
        <w:adjustRightInd w:val="0"/>
        <w:spacing w:after="0" w:line="240" w:lineRule="auto"/>
        <w:jc w:val="both"/>
        <w:rPr>
          <w:rFonts w:ascii="Times New Roman" w:hAnsi="Times New Roman"/>
        </w:rPr>
      </w:pPr>
    </w:p>
    <w:p w:rsidR="00396755" w:rsidRPr="00396755" w:rsidRDefault="00396755" w:rsidP="00396755">
      <w:pPr>
        <w:autoSpaceDE w:val="0"/>
        <w:autoSpaceDN w:val="0"/>
        <w:adjustRightInd w:val="0"/>
        <w:spacing w:after="0" w:line="240" w:lineRule="auto"/>
        <w:jc w:val="center"/>
        <w:rPr>
          <w:rFonts w:ascii="Times New Roman" w:hAnsi="Times New Roman"/>
        </w:rPr>
      </w:pPr>
      <w:r w:rsidRPr="00396755">
        <w:rPr>
          <w:rFonts w:ascii="Times New Roman" w:hAnsi="Times New Roman"/>
          <w:b/>
          <w:bCs/>
        </w:rPr>
        <w:t xml:space="preserve">dichiara </w:t>
      </w:r>
      <w:r w:rsidRPr="00396755">
        <w:rPr>
          <w:rFonts w:ascii="Times New Roman" w:hAnsi="Times New Roman"/>
        </w:rPr>
        <w:t>che</w:t>
      </w:r>
    </w:p>
    <w:p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 xml:space="preserve">- _l_ </w:t>
      </w:r>
      <w:proofErr w:type="spellStart"/>
      <w:r w:rsidRPr="00396755">
        <w:rPr>
          <w:rFonts w:ascii="Times New Roman" w:hAnsi="Times New Roman"/>
        </w:rPr>
        <w:t>bambin</w:t>
      </w:r>
      <w:proofErr w:type="spellEnd"/>
      <w:r w:rsidRPr="00396755">
        <w:rPr>
          <w:rFonts w:ascii="Times New Roman" w:hAnsi="Times New Roman"/>
        </w:rPr>
        <w:t>_ _________________________________ ________________________</w:t>
      </w:r>
      <w:r w:rsidR="00217D5B">
        <w:rPr>
          <w:rFonts w:ascii="Times New Roman" w:hAnsi="Times New Roman"/>
        </w:rPr>
        <w:t>_______________</w:t>
      </w:r>
    </w:p>
    <w:p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 xml:space="preserve">(cognome e nome) </w:t>
      </w:r>
      <w:r w:rsidRPr="00396755">
        <w:rPr>
          <w:rFonts w:ascii="Times New Roman" w:hAnsi="Times New Roman"/>
        </w:rPr>
        <w:tab/>
      </w:r>
      <w:r w:rsidRPr="00396755">
        <w:rPr>
          <w:rFonts w:ascii="Times New Roman" w:hAnsi="Times New Roman"/>
        </w:rPr>
        <w:tab/>
      </w:r>
      <w:r w:rsidRPr="00396755">
        <w:rPr>
          <w:rFonts w:ascii="Times New Roman" w:hAnsi="Times New Roman"/>
        </w:rPr>
        <w:tab/>
      </w:r>
      <w:r w:rsidRPr="00396755">
        <w:rPr>
          <w:rFonts w:ascii="Times New Roman" w:hAnsi="Times New Roman"/>
        </w:rPr>
        <w:tab/>
        <w:t>(codice fiscale)</w:t>
      </w:r>
    </w:p>
    <w:p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 xml:space="preserve">- è </w:t>
      </w:r>
      <w:proofErr w:type="spellStart"/>
      <w:r w:rsidRPr="00396755">
        <w:rPr>
          <w:rFonts w:ascii="Times New Roman" w:hAnsi="Times New Roman"/>
        </w:rPr>
        <w:t>nat</w:t>
      </w:r>
      <w:proofErr w:type="spellEnd"/>
      <w:r w:rsidRPr="00396755">
        <w:rPr>
          <w:rFonts w:ascii="Times New Roman" w:hAnsi="Times New Roman"/>
        </w:rPr>
        <w:t>_ a __________________________________ il _______________________</w:t>
      </w:r>
      <w:r w:rsidR="00217D5B">
        <w:rPr>
          <w:rFonts w:ascii="Times New Roman" w:hAnsi="Times New Roman"/>
        </w:rPr>
        <w:t>__________________</w:t>
      </w:r>
    </w:p>
    <w:p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 è cittadino 􀄿italiano 􀄿 altro (indicare nazionalità)___________________________________________</w:t>
      </w:r>
    </w:p>
    <w:p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 è residente a _____________________________ (</w:t>
      </w:r>
      <w:proofErr w:type="spellStart"/>
      <w:r w:rsidRPr="00396755">
        <w:rPr>
          <w:rFonts w:ascii="Times New Roman" w:hAnsi="Times New Roman"/>
        </w:rPr>
        <w:t>prov</w:t>
      </w:r>
      <w:proofErr w:type="spellEnd"/>
      <w:r w:rsidRPr="00396755">
        <w:rPr>
          <w:rFonts w:ascii="Times New Roman" w:hAnsi="Times New Roman"/>
        </w:rPr>
        <w:t>. ) ______________</w:t>
      </w:r>
      <w:r w:rsidR="00217D5B">
        <w:rPr>
          <w:rFonts w:ascii="Times New Roman" w:hAnsi="Times New Roman"/>
        </w:rPr>
        <w:t>_______________________</w:t>
      </w:r>
    </w:p>
    <w:p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Via/piazza _____________________________ n. ____ tel. _________________</w:t>
      </w:r>
      <w:r w:rsidR="00D678E0">
        <w:rPr>
          <w:rFonts w:ascii="Times New Roman" w:hAnsi="Times New Roman"/>
        </w:rPr>
        <w:t>e-mail_______________</w:t>
      </w:r>
    </w:p>
    <w:p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 la propria famiglia convivente è composta, oltre al bambino, da:</w:t>
      </w:r>
    </w:p>
    <w:p w:rsidR="00396755" w:rsidRPr="00396755" w:rsidRDefault="00396755" w:rsidP="00396755">
      <w:pPr>
        <w:autoSpaceDE w:val="0"/>
        <w:autoSpaceDN w:val="0"/>
        <w:adjustRightInd w:val="0"/>
        <w:spacing w:after="0" w:line="240" w:lineRule="auto"/>
        <w:jc w:val="both"/>
        <w:rPr>
          <w:rFonts w:ascii="Times New Roman" w:hAnsi="Times New Roman"/>
          <w:i/>
          <w:iCs/>
        </w:rPr>
      </w:pPr>
      <w:r w:rsidRPr="00396755">
        <w:rPr>
          <w:rFonts w:ascii="Times New Roman" w:hAnsi="Times New Roman"/>
          <w:i/>
          <w:iCs/>
        </w:rPr>
        <w:t>(informazioni da fornire qualora ritenute funzionali per l’organizzazione dei servizi)</w:t>
      </w:r>
    </w:p>
    <w:p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1. _______________________ ______________________ _________________</w:t>
      </w:r>
      <w:r w:rsidR="00217D5B">
        <w:rPr>
          <w:rFonts w:ascii="Times New Roman" w:hAnsi="Times New Roman"/>
        </w:rPr>
        <w:t>_____________________</w:t>
      </w:r>
    </w:p>
    <w:p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2. _______________________ ______________________ _________________</w:t>
      </w:r>
      <w:r w:rsidR="00217D5B">
        <w:rPr>
          <w:rFonts w:ascii="Times New Roman" w:hAnsi="Times New Roman"/>
        </w:rPr>
        <w:t>_____________________</w:t>
      </w:r>
    </w:p>
    <w:p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3. _______________________ ______________________ _________________</w:t>
      </w:r>
      <w:r w:rsidR="00217D5B">
        <w:rPr>
          <w:rFonts w:ascii="Times New Roman" w:hAnsi="Times New Roman"/>
        </w:rPr>
        <w:t>_____________________</w:t>
      </w:r>
    </w:p>
    <w:p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4. _______________________ ______________________ _________________</w:t>
      </w:r>
      <w:r w:rsidR="00217D5B">
        <w:rPr>
          <w:rFonts w:ascii="Times New Roman" w:hAnsi="Times New Roman"/>
        </w:rPr>
        <w:t>_____________________</w:t>
      </w:r>
    </w:p>
    <w:p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5. _______________________ ______________________ _________________</w:t>
      </w:r>
      <w:r w:rsidR="00217D5B">
        <w:rPr>
          <w:rFonts w:ascii="Times New Roman" w:hAnsi="Times New Roman"/>
        </w:rPr>
        <w:t>_____________________</w:t>
      </w:r>
    </w:p>
    <w:p w:rsidR="00396755" w:rsidRPr="00396755" w:rsidRDefault="00396755" w:rsidP="00396755">
      <w:pPr>
        <w:autoSpaceDE w:val="0"/>
        <w:autoSpaceDN w:val="0"/>
        <w:adjustRightInd w:val="0"/>
        <w:spacing w:after="0" w:line="240" w:lineRule="auto"/>
        <w:ind w:firstLine="708"/>
        <w:jc w:val="both"/>
        <w:rPr>
          <w:rFonts w:ascii="Times New Roman" w:hAnsi="Times New Roman"/>
        </w:rPr>
      </w:pPr>
      <w:r w:rsidRPr="00396755">
        <w:rPr>
          <w:rFonts w:ascii="Times New Roman" w:hAnsi="Times New Roman"/>
        </w:rPr>
        <w:t xml:space="preserve">(cognome e nome) </w:t>
      </w:r>
      <w:r w:rsidRPr="00396755">
        <w:rPr>
          <w:rFonts w:ascii="Times New Roman" w:hAnsi="Times New Roman"/>
        </w:rPr>
        <w:tab/>
      </w:r>
      <w:r w:rsidRPr="00396755">
        <w:rPr>
          <w:rFonts w:ascii="Times New Roman" w:hAnsi="Times New Roman"/>
        </w:rPr>
        <w:tab/>
      </w:r>
      <w:r w:rsidRPr="00396755">
        <w:rPr>
          <w:rFonts w:ascii="Times New Roman" w:hAnsi="Times New Roman"/>
        </w:rPr>
        <w:tab/>
        <w:t xml:space="preserve">(luogo e data di nascita) </w:t>
      </w:r>
      <w:r w:rsidRPr="00396755">
        <w:rPr>
          <w:rFonts w:ascii="Times New Roman" w:hAnsi="Times New Roman"/>
        </w:rPr>
        <w:tab/>
      </w:r>
      <w:r w:rsidRPr="00396755">
        <w:rPr>
          <w:rFonts w:ascii="Times New Roman" w:hAnsi="Times New Roman"/>
        </w:rPr>
        <w:tab/>
      </w:r>
      <w:r w:rsidRPr="00396755">
        <w:rPr>
          <w:rFonts w:ascii="Times New Roman" w:hAnsi="Times New Roman"/>
        </w:rPr>
        <w:tab/>
      </w:r>
      <w:r w:rsidRPr="00396755">
        <w:rPr>
          <w:rFonts w:ascii="Times New Roman" w:hAnsi="Times New Roman"/>
        </w:rPr>
        <w:tab/>
        <w:t>(grado di parentela)</w:t>
      </w:r>
    </w:p>
    <w:p w:rsidR="00396755" w:rsidRPr="00396755" w:rsidRDefault="00396755" w:rsidP="00396755">
      <w:pPr>
        <w:autoSpaceDE w:val="0"/>
        <w:autoSpaceDN w:val="0"/>
        <w:adjustRightInd w:val="0"/>
        <w:spacing w:after="0" w:line="240" w:lineRule="auto"/>
        <w:jc w:val="both"/>
        <w:rPr>
          <w:rFonts w:ascii="Times New Roman" w:hAnsi="Times New Roman"/>
        </w:rPr>
      </w:pPr>
    </w:p>
    <w:p w:rsidR="00396755" w:rsidRPr="00396755" w:rsidRDefault="00396755" w:rsidP="00396755">
      <w:pPr>
        <w:autoSpaceDE w:val="0"/>
        <w:autoSpaceDN w:val="0"/>
        <w:adjustRightInd w:val="0"/>
        <w:spacing w:after="0" w:line="240" w:lineRule="auto"/>
        <w:jc w:val="both"/>
        <w:rPr>
          <w:rFonts w:ascii="Times New Roman" w:hAnsi="Times New Roman"/>
          <w:color w:val="000000"/>
        </w:rPr>
      </w:pPr>
      <w:r w:rsidRPr="00396755">
        <w:rPr>
          <w:rFonts w:ascii="Times New Roman" w:hAnsi="Times New Roman"/>
        </w:rPr>
        <w:t xml:space="preserve">- è stato sottoposto alle vaccinazioni obbligatorie 􀄿sì 􀄿no </w:t>
      </w:r>
      <w:r w:rsidRPr="00396755">
        <w:rPr>
          <w:rFonts w:ascii="Times New Roman" w:hAnsi="Times New Roman"/>
          <w:color w:val="000000"/>
        </w:rPr>
        <w:t>(D.L. n. 73/2017 convertito con modificazioni dalla   Legge 31 luglio 2017, n. 119).</w:t>
      </w:r>
    </w:p>
    <w:p w:rsidR="00396755" w:rsidRPr="00396755" w:rsidRDefault="00396755" w:rsidP="00396755">
      <w:pPr>
        <w:autoSpaceDE w:val="0"/>
        <w:autoSpaceDN w:val="0"/>
        <w:adjustRightInd w:val="0"/>
        <w:spacing w:after="0" w:line="240" w:lineRule="auto"/>
        <w:jc w:val="both"/>
        <w:rPr>
          <w:rFonts w:ascii="Times New Roman" w:hAnsi="Times New Roman"/>
        </w:rPr>
      </w:pPr>
    </w:p>
    <w:p w:rsidR="00396755" w:rsidRPr="00396755" w:rsidRDefault="00396755" w:rsidP="00396755">
      <w:pPr>
        <w:autoSpaceDE w:val="0"/>
        <w:autoSpaceDN w:val="0"/>
        <w:adjustRightInd w:val="0"/>
        <w:spacing w:after="0" w:line="240" w:lineRule="auto"/>
        <w:jc w:val="both"/>
        <w:rPr>
          <w:rFonts w:ascii="Times New Roman" w:hAnsi="Times New Roman"/>
          <w:b/>
        </w:rPr>
      </w:pPr>
      <w:r w:rsidRPr="00396755">
        <w:rPr>
          <w:rFonts w:ascii="Times New Roman" w:hAnsi="Times New Roman"/>
          <w:b/>
        </w:rPr>
        <w:t>SERVIZI</w:t>
      </w:r>
    </w:p>
    <w:p w:rsid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Comunica che intende avvalersi dei seguenti servizi erogati / erogabili dall’Ente locale:</w:t>
      </w:r>
    </w:p>
    <w:p w:rsidR="00396755" w:rsidRPr="00396755" w:rsidRDefault="00030CDC" w:rsidP="00396755">
      <w:pPr>
        <w:numPr>
          <w:ilvl w:val="0"/>
          <w:numId w:val="47"/>
        </w:numPr>
        <w:autoSpaceDE w:val="0"/>
        <w:autoSpaceDN w:val="0"/>
        <w:adjustRightInd w:val="0"/>
        <w:spacing w:after="0" w:line="240" w:lineRule="auto"/>
        <w:ind w:left="0"/>
        <w:jc w:val="both"/>
        <w:rPr>
          <w:rFonts w:ascii="Times New Roman" w:hAnsi="Times New Roman"/>
        </w:rPr>
      </w:pPr>
      <w:r>
        <w:rPr>
          <w:rFonts w:ascii="Times New Roman" w:hAnsi="Times New Roman"/>
        </w:rPr>
        <w:t xml:space="preserve">Trasporto con scuolabus (ove previsto)                </w:t>
      </w:r>
      <w:r w:rsidR="00396755" w:rsidRPr="00396755">
        <w:rPr>
          <w:rFonts w:ascii="Times New Roman" w:hAnsi="Times New Roman"/>
        </w:rPr>
        <w:t>􀄿sì 􀄿no</w:t>
      </w:r>
    </w:p>
    <w:p w:rsidR="00396755" w:rsidRPr="00396755" w:rsidRDefault="00396755" w:rsidP="00396755">
      <w:pPr>
        <w:numPr>
          <w:ilvl w:val="0"/>
          <w:numId w:val="47"/>
        </w:numPr>
        <w:autoSpaceDE w:val="0"/>
        <w:autoSpaceDN w:val="0"/>
        <w:adjustRightInd w:val="0"/>
        <w:spacing w:after="0" w:line="240" w:lineRule="auto"/>
        <w:ind w:left="0"/>
        <w:jc w:val="both"/>
        <w:rPr>
          <w:rFonts w:ascii="Times New Roman" w:hAnsi="Times New Roman"/>
        </w:rPr>
      </w:pPr>
      <w:r w:rsidRPr="00396755">
        <w:rPr>
          <w:rFonts w:ascii="Times New Roman" w:hAnsi="Times New Roman"/>
        </w:rPr>
        <w:t>Mensa                                                                􀄿sì 􀄿no</w:t>
      </w:r>
    </w:p>
    <w:p w:rsidR="00433546" w:rsidRDefault="00433546" w:rsidP="00396755">
      <w:pPr>
        <w:autoSpaceDE w:val="0"/>
        <w:autoSpaceDN w:val="0"/>
        <w:adjustRightInd w:val="0"/>
        <w:spacing w:after="0" w:line="240" w:lineRule="auto"/>
        <w:jc w:val="both"/>
        <w:rPr>
          <w:rFonts w:ascii="Times New Roman" w:hAnsi="Times New Roman"/>
          <w:b/>
          <w:bCs/>
        </w:rPr>
      </w:pPr>
    </w:p>
    <w:p w:rsid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lastRenderedPageBreak/>
        <w:t>Il sottoscritto, presa visione dell’informativa resa dalla scuola ai sensi dell’articolo 13 del Regolamento Europeo in materia di protezione dei dati personali UE/679/2016  (RGPD), dichiara di essere consapevole che la scuola può utilizzare i dati contenuti nella presente autocertificazione esclusivamente nell’ambito e per i fini istituzionali propri della Pubblica Amministrazione (Regolamento Europeo in materia di protezione dei dati personali UE/679/2016, del Decreto legislativo 30.6.2003, n. 196 e Regolamento ministeriale 7.12.2006, n. 305).</w:t>
      </w:r>
    </w:p>
    <w:p w:rsidR="00396755" w:rsidRPr="00396755" w:rsidRDefault="00396755" w:rsidP="00396755">
      <w:pPr>
        <w:autoSpaceDE w:val="0"/>
        <w:autoSpaceDN w:val="0"/>
        <w:adjustRightInd w:val="0"/>
        <w:spacing w:after="0" w:line="240" w:lineRule="auto"/>
        <w:jc w:val="both"/>
        <w:rPr>
          <w:rFonts w:ascii="Times New Roman" w:hAnsi="Times New Roman"/>
        </w:rPr>
      </w:pPr>
    </w:p>
    <w:p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Data _____________ Firma ___________________________________________________</w:t>
      </w:r>
      <w:r w:rsidR="00217D5B">
        <w:rPr>
          <w:rFonts w:ascii="Times New Roman" w:hAnsi="Times New Roman"/>
        </w:rPr>
        <w:t>_____________</w:t>
      </w:r>
    </w:p>
    <w:p w:rsidR="00396755" w:rsidRPr="00396755" w:rsidRDefault="00396755" w:rsidP="00396755">
      <w:pPr>
        <w:autoSpaceDE w:val="0"/>
        <w:autoSpaceDN w:val="0"/>
        <w:adjustRightInd w:val="0"/>
        <w:spacing w:after="0" w:line="240" w:lineRule="auto"/>
        <w:jc w:val="both"/>
        <w:rPr>
          <w:rFonts w:ascii="Times New Roman" w:hAnsi="Times New Roman"/>
        </w:rPr>
      </w:pPr>
    </w:p>
    <w:p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Data _____________ Firma ___________________________________________________</w:t>
      </w:r>
      <w:r w:rsidR="00217D5B">
        <w:rPr>
          <w:rFonts w:ascii="Times New Roman" w:hAnsi="Times New Roman"/>
        </w:rPr>
        <w:t>_____________</w:t>
      </w:r>
    </w:p>
    <w:p w:rsidR="00396755" w:rsidRPr="00396755" w:rsidRDefault="00396755" w:rsidP="00396755">
      <w:pPr>
        <w:tabs>
          <w:tab w:val="center" w:pos="4819"/>
          <w:tab w:val="right" w:pos="9638"/>
        </w:tabs>
        <w:spacing w:after="0" w:line="240" w:lineRule="auto"/>
        <w:jc w:val="both"/>
        <w:rPr>
          <w:rFonts w:ascii="Times New Roman" w:hAnsi="Times New Roman"/>
        </w:rPr>
      </w:pPr>
    </w:p>
    <w:p w:rsidR="00396755" w:rsidRPr="00396755" w:rsidRDefault="00396755" w:rsidP="00396755">
      <w:pPr>
        <w:autoSpaceDE w:val="0"/>
        <w:autoSpaceDN w:val="0"/>
        <w:adjustRightInd w:val="0"/>
        <w:spacing w:after="0" w:line="240" w:lineRule="auto"/>
        <w:jc w:val="both"/>
        <w:rPr>
          <w:rFonts w:ascii="Times New Roman" w:hAnsi="Times New Roman"/>
          <w:color w:val="000000"/>
        </w:rPr>
      </w:pPr>
      <w:r w:rsidRPr="00396755">
        <w:rPr>
          <w:rFonts w:ascii="Times New Roman" w:hAnsi="Times New Roman"/>
        </w:rPr>
        <w:t xml:space="preserve">* </w:t>
      </w:r>
      <w:r w:rsidRPr="00396755">
        <w:rPr>
          <w:rFonts w:ascii="Times New Roman" w:hAnsi="Times New Roman"/>
          <w:color w:val="000000"/>
        </w:rPr>
        <w:t>Alla luce delle disposizioni del codice civile in materia di filiazione, la richiesta di iscrizione, rientrando nella responsabilità genitoriale, deve essere sempre condivisa dai genitori. Qualora la domanda sia</w:t>
      </w:r>
      <w:r w:rsidRPr="00396755">
        <w:rPr>
          <w:rFonts w:ascii="Times New Roman" w:hAnsi="Times New Roman"/>
        </w:rPr>
        <w:t xml:space="preserve"> </w:t>
      </w:r>
      <w:r w:rsidRPr="00396755">
        <w:rPr>
          <w:rFonts w:ascii="Times New Roman" w:hAnsi="Times New Roman"/>
          <w:color w:val="000000"/>
        </w:rPr>
        <w:t>firmata da un solo genitore, si intende che la scelta dell’istituzione scolastica sia stata condivisa</w:t>
      </w:r>
      <w:r w:rsidRPr="00396755">
        <w:rPr>
          <w:rFonts w:ascii="Times New Roman" w:hAnsi="Times New Roman"/>
        </w:rPr>
        <w:t xml:space="preserve">.                          </w:t>
      </w:r>
      <w:r w:rsidRPr="00396755">
        <w:rPr>
          <w:rFonts w:ascii="Times New Roman" w:hAnsi="Times New Roman"/>
          <w:color w:val="000000"/>
        </w:rPr>
        <w:t>(Leggi 15/1968, 127/1997, 131/1998; DPR 445/2000) da sottoscrivere al momento della presentazione della domanda alla scuola)</w:t>
      </w:r>
    </w:p>
    <w:p w:rsidR="00396755" w:rsidRPr="00396755" w:rsidRDefault="00396755" w:rsidP="00396755">
      <w:pPr>
        <w:autoSpaceDE w:val="0"/>
        <w:autoSpaceDN w:val="0"/>
        <w:adjustRightInd w:val="0"/>
        <w:spacing w:after="0" w:line="240" w:lineRule="auto"/>
        <w:jc w:val="both"/>
        <w:rPr>
          <w:rFonts w:ascii="Times New Roman" w:hAnsi="Times New Roman"/>
          <w:b/>
          <w:bCs/>
        </w:rPr>
      </w:pPr>
      <w:r w:rsidRPr="00396755">
        <w:rPr>
          <w:rFonts w:ascii="Times New Roman" w:hAnsi="Times New Roman"/>
          <w:b/>
          <w:bCs/>
        </w:rPr>
        <w:t>N.B. I dati rilasciati sono utilizzati dalla scuola nel rispetto delle norme sulla privacy</w:t>
      </w:r>
      <w:r w:rsidRPr="00396755">
        <w:rPr>
          <w:rFonts w:ascii="Times New Roman" w:hAnsi="Times New Roman"/>
        </w:rPr>
        <w:t xml:space="preserve"> </w:t>
      </w:r>
      <w:r w:rsidRPr="00396755">
        <w:rPr>
          <w:rFonts w:ascii="Times New Roman" w:hAnsi="Times New Roman"/>
          <w:b/>
          <w:bCs/>
        </w:rPr>
        <w:t>Regolamento Europeo in materia di protezione dei dati personali UE/679/2016 e del Regolamento definito con Decreto Ministeriale 7 dicembre 2006, n. 305</w:t>
      </w:r>
    </w:p>
    <w:p w:rsidR="00030CDC" w:rsidRDefault="00030CDC" w:rsidP="00396755">
      <w:pPr>
        <w:autoSpaceDE w:val="0"/>
        <w:autoSpaceDN w:val="0"/>
        <w:adjustRightInd w:val="0"/>
        <w:spacing w:after="0" w:line="240" w:lineRule="auto"/>
        <w:jc w:val="both"/>
        <w:rPr>
          <w:rFonts w:ascii="Times New Roman" w:hAnsi="Times New Roman"/>
          <w:b/>
          <w:u w:val="single"/>
        </w:rPr>
      </w:pPr>
    </w:p>
    <w:p w:rsidR="00396755" w:rsidRPr="00396755" w:rsidRDefault="00396755" w:rsidP="00396755">
      <w:pPr>
        <w:autoSpaceDE w:val="0"/>
        <w:autoSpaceDN w:val="0"/>
        <w:adjustRightInd w:val="0"/>
        <w:spacing w:after="0" w:line="240" w:lineRule="auto"/>
        <w:jc w:val="both"/>
        <w:rPr>
          <w:rFonts w:ascii="Times New Roman" w:hAnsi="Times New Roman"/>
          <w:color w:val="000000"/>
        </w:rPr>
      </w:pPr>
      <w:r w:rsidRPr="00396755">
        <w:rPr>
          <w:rFonts w:ascii="Times New Roman" w:hAnsi="Times New Roman"/>
          <w:b/>
          <w:u w:val="single"/>
        </w:rPr>
        <w:t xml:space="preserve">Modulo per l’esercizio del diritto di scegliere se avvalersi o non </w:t>
      </w:r>
      <w:r w:rsidR="00433546">
        <w:rPr>
          <w:rFonts w:ascii="Times New Roman" w:hAnsi="Times New Roman"/>
          <w:b/>
          <w:u w:val="single"/>
        </w:rPr>
        <w:t>avvalersi dell'insegnamento del</w:t>
      </w:r>
      <w:r w:rsidRPr="00396755">
        <w:rPr>
          <w:rFonts w:ascii="Times New Roman" w:hAnsi="Times New Roman"/>
          <w:b/>
          <w:u w:val="single"/>
        </w:rPr>
        <w:t xml:space="preserve">la religione cattolica </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b/>
          <w:sz w:val="22"/>
          <w:szCs w:val="22"/>
        </w:rPr>
      </w:pPr>
      <w:r w:rsidRPr="00396755">
        <w:rPr>
          <w:b/>
          <w:sz w:val="22"/>
          <w:szCs w:val="22"/>
        </w:rPr>
        <w:t>Alunno__________________________________________</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sz w:val="22"/>
          <w:szCs w:val="22"/>
        </w:rPr>
        <w:t>Premesso c</w:t>
      </w:r>
      <w:r>
        <w:rPr>
          <w:sz w:val="22"/>
          <w:szCs w:val="22"/>
        </w:rPr>
        <w:t>he lo Stato assicura l’insegnam</w:t>
      </w:r>
      <w:r w:rsidRPr="00396755">
        <w:rPr>
          <w:sz w:val="22"/>
          <w:szCs w:val="22"/>
        </w:rPr>
        <w:t>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rsid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noProof/>
          <w:sz w:val="22"/>
          <w:szCs w:val="22"/>
          <w:lang w:bidi="ar-SA"/>
        </w:rPr>
        <mc:AlternateContent>
          <mc:Choice Requires="wps">
            <w:drawing>
              <wp:anchor distT="0" distB="0" distL="114300" distR="114300" simplePos="0" relativeHeight="251663360" behindDoc="0" locked="0" layoutInCell="1" allowOverlap="1" wp14:anchorId="757C29F4" wp14:editId="56382CFF">
                <wp:simplePos x="0" y="0"/>
                <wp:positionH relativeFrom="column">
                  <wp:posOffset>4137660</wp:posOffset>
                </wp:positionH>
                <wp:positionV relativeFrom="paragraph">
                  <wp:posOffset>151130</wp:posOffset>
                </wp:positionV>
                <wp:extent cx="219075" cy="171450"/>
                <wp:effectExtent l="6350" t="1905" r="15875" b="1714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2" o:spid="_x0000_s1026" style="position:absolute;margin-left:325.8pt;margin-top:11.9pt;width:17.2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"/>
            </w:pict>
          </mc:Fallback>
        </mc:AlternateContent>
      </w:r>
    </w:p>
    <w:p w:rsidR="00396755" w:rsidRPr="00396755" w:rsidRDefault="00396755" w:rsidP="00396755">
      <w:pPr>
        <w:pStyle w:val="Testopreformattato"/>
        <w:jc w:val="both"/>
        <w:rPr>
          <w:sz w:val="22"/>
          <w:szCs w:val="22"/>
        </w:rPr>
      </w:pPr>
      <w:r w:rsidRPr="00396755">
        <w:rPr>
          <w:sz w:val="22"/>
          <w:szCs w:val="22"/>
        </w:rPr>
        <w:t xml:space="preserve">Scelta di avvalersi dell’insegnamento della religione cattolica           </w:t>
      </w:r>
    </w:p>
    <w:p w:rsidR="00396755" w:rsidRPr="00396755" w:rsidRDefault="00396755" w:rsidP="00396755">
      <w:pPr>
        <w:pStyle w:val="Testopreformattato"/>
        <w:jc w:val="both"/>
        <w:rPr>
          <w:sz w:val="22"/>
          <w:szCs w:val="22"/>
        </w:rPr>
      </w:pPr>
      <w:r w:rsidRPr="00396755">
        <w:rPr>
          <w:noProof/>
          <w:sz w:val="22"/>
          <w:szCs w:val="22"/>
          <w:lang w:bidi="ar-SA"/>
        </w:rPr>
        <mc:AlternateContent>
          <mc:Choice Requires="wps">
            <w:drawing>
              <wp:anchor distT="0" distB="0" distL="114300" distR="114300" simplePos="0" relativeHeight="251664384" behindDoc="0" locked="0" layoutInCell="1" allowOverlap="1" wp14:anchorId="3762661C" wp14:editId="273A499D">
                <wp:simplePos x="0" y="0"/>
                <wp:positionH relativeFrom="column">
                  <wp:posOffset>4137660</wp:posOffset>
                </wp:positionH>
                <wp:positionV relativeFrom="paragraph">
                  <wp:posOffset>57785</wp:posOffset>
                </wp:positionV>
                <wp:extent cx="219075" cy="171450"/>
                <wp:effectExtent l="6350" t="5080" r="15875" b="1397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 o:spid="_x0000_s1026" style="position:absolute;margin-left:325.8pt;margin-top:4.55pt;width:17.2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"/>
            </w:pict>
          </mc:Fallback>
        </mc:AlternateContent>
      </w:r>
      <w:r w:rsidRPr="00396755">
        <w:rPr>
          <w:sz w:val="22"/>
          <w:szCs w:val="22"/>
        </w:rPr>
        <w:t>Scelta di non avvalersi dell’insegnamento della religione cattolica</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b/>
          <w:sz w:val="22"/>
          <w:szCs w:val="22"/>
        </w:rPr>
        <w:t>Data_____________________Firma</w:t>
      </w:r>
      <w:r w:rsidRPr="00396755">
        <w:rPr>
          <w:sz w:val="22"/>
          <w:szCs w:val="22"/>
        </w:rPr>
        <w:t>_________________________________________________</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b/>
          <w:sz w:val="22"/>
          <w:szCs w:val="22"/>
        </w:rPr>
        <w:t>Data</w:t>
      </w:r>
      <w:r w:rsidRPr="00396755">
        <w:rPr>
          <w:sz w:val="22"/>
          <w:szCs w:val="22"/>
        </w:rPr>
        <w:t xml:space="preserve">_________ ___________ </w:t>
      </w:r>
      <w:r w:rsidRPr="00396755">
        <w:rPr>
          <w:b/>
          <w:sz w:val="22"/>
          <w:szCs w:val="22"/>
        </w:rPr>
        <w:t>Firma_________________________________________________</w:t>
      </w:r>
    </w:p>
    <w:p w:rsidR="00396755" w:rsidRPr="00396755" w:rsidRDefault="00396755" w:rsidP="00396755">
      <w:pPr>
        <w:pStyle w:val="Testopreformattato"/>
        <w:jc w:val="both"/>
        <w:rPr>
          <w:color w:val="FF0000"/>
          <w:sz w:val="22"/>
          <w:szCs w:val="22"/>
        </w:rPr>
      </w:pPr>
    </w:p>
    <w:p w:rsidR="00396755" w:rsidRPr="00396755" w:rsidRDefault="00396755" w:rsidP="00396755">
      <w:pPr>
        <w:pStyle w:val="Testopreformattato"/>
        <w:jc w:val="both"/>
        <w:rPr>
          <w:color w:val="FF0000"/>
          <w:sz w:val="22"/>
          <w:szCs w:val="22"/>
        </w:rPr>
      </w:pPr>
    </w:p>
    <w:p w:rsidR="00396755" w:rsidRPr="00396755" w:rsidRDefault="00396755" w:rsidP="00396755">
      <w:pPr>
        <w:autoSpaceDE w:val="0"/>
        <w:autoSpaceDN w:val="0"/>
        <w:adjustRightInd w:val="0"/>
        <w:spacing w:after="0" w:line="240" w:lineRule="auto"/>
        <w:jc w:val="both"/>
        <w:rPr>
          <w:rFonts w:ascii="Times New Roman" w:hAnsi="Times New Roman"/>
          <w:color w:val="000000"/>
        </w:rPr>
      </w:pPr>
      <w:r w:rsidRPr="00396755">
        <w:rPr>
          <w:rFonts w:ascii="Times New Roman" w:hAnsi="Times New Roman"/>
          <w:color w:val="000000"/>
        </w:rPr>
        <w:t xml:space="preserve">Genitori/chi esercita la </w:t>
      </w:r>
      <w:r w:rsidRPr="00396755">
        <w:rPr>
          <w:rFonts w:ascii="Times New Roman" w:hAnsi="Times New Roman"/>
        </w:rPr>
        <w:t>responsabilità genitoriale/tutore /affidatario,</w:t>
      </w:r>
      <w:r w:rsidRPr="00396755">
        <w:rPr>
          <w:rFonts w:ascii="Times New Roman" w:hAnsi="Times New Roman"/>
          <w:color w:val="000000"/>
        </w:rPr>
        <w:t xml:space="preserve"> per gli alunni delle scuole dell’infanzia, primarie e secondarie di I grado (se minorenni)</w:t>
      </w:r>
    </w:p>
    <w:p w:rsidR="00396755" w:rsidRPr="00396755" w:rsidRDefault="00396755" w:rsidP="00396755">
      <w:pPr>
        <w:spacing w:after="0" w:line="240" w:lineRule="auto"/>
        <w:jc w:val="both"/>
        <w:rPr>
          <w:rFonts w:ascii="Times New Roman" w:hAnsi="Times New Roman"/>
          <w:color w:val="000000"/>
        </w:rPr>
      </w:pPr>
      <w:r w:rsidRPr="00396755">
        <w:rPr>
          <w:rFonts w:ascii="Times New Roman" w:hAnsi="Times New Roman"/>
          <w:color w:val="000000"/>
        </w:rPr>
        <w:t xml:space="preserve">Alla luce delle disposizioni del codice civile in materia di filiazione, la richiesta di iscrizione, rientrando nella responsabilità genitoriale, deve essere sempre condivisa dai genitori (articoli 316, 337 </w:t>
      </w:r>
      <w:r w:rsidRPr="00396755">
        <w:rPr>
          <w:rFonts w:ascii="Times New Roman" w:hAnsi="Times New Roman"/>
          <w:i/>
          <w:color w:val="000000"/>
        </w:rPr>
        <w:t xml:space="preserve">ter </w:t>
      </w:r>
      <w:r w:rsidRPr="00396755">
        <w:rPr>
          <w:rFonts w:ascii="Times New Roman" w:hAnsi="Times New Roman"/>
          <w:color w:val="000000"/>
        </w:rPr>
        <w:t xml:space="preserve">e 337 </w:t>
      </w:r>
      <w:r w:rsidRPr="00396755">
        <w:rPr>
          <w:rFonts w:ascii="Times New Roman" w:hAnsi="Times New Roman"/>
          <w:i/>
          <w:color w:val="000000"/>
        </w:rPr>
        <w:t xml:space="preserve">quater </w:t>
      </w:r>
      <w:r w:rsidRPr="00396755">
        <w:rPr>
          <w:rFonts w:ascii="Times New Roman" w:hAnsi="Times New Roman"/>
          <w:color w:val="000000"/>
        </w:rPr>
        <w:t xml:space="preserve">del codice civile). Qualora la domanda sia firmata da un solo genitore, egli dichiara, con la sottoscrizione, di aver effettuato la scelta in osservanza delle suddette disposizioni del codice civile. </w:t>
      </w:r>
    </w:p>
    <w:p w:rsidR="00396755" w:rsidRPr="00396755" w:rsidRDefault="00396755" w:rsidP="00396755">
      <w:pPr>
        <w:spacing w:after="0" w:line="240" w:lineRule="auto"/>
        <w:jc w:val="both"/>
        <w:rPr>
          <w:rFonts w:ascii="Times New Roman" w:hAnsi="Times New Roman"/>
          <w:color w:val="000000"/>
        </w:rPr>
      </w:pPr>
      <w:r w:rsidRPr="00396755">
        <w:rPr>
          <w:rFonts w:ascii="Times New Roman" w:hAnsi="Times New Roman"/>
          <w:color w:val="000000"/>
        </w:rPr>
        <w:t>(Si ricorda che la compilazione del modulo di domanda d'iscrizione avviene ai sensi delle disposizioni di cui al DPR n. 445/2000).</w:t>
      </w:r>
    </w:p>
    <w:p w:rsidR="00396755" w:rsidRPr="00396755" w:rsidRDefault="00396755" w:rsidP="00396755">
      <w:pPr>
        <w:autoSpaceDE w:val="0"/>
        <w:autoSpaceDN w:val="0"/>
        <w:adjustRightInd w:val="0"/>
        <w:spacing w:after="0" w:line="240" w:lineRule="auto"/>
        <w:jc w:val="both"/>
        <w:rPr>
          <w:rFonts w:ascii="Times New Roman" w:hAnsi="Times New Roman"/>
          <w:color w:val="000000"/>
        </w:rPr>
      </w:pPr>
    </w:p>
    <w:p w:rsidR="00396755" w:rsidRPr="00396755" w:rsidRDefault="00396755" w:rsidP="00396755">
      <w:pPr>
        <w:pStyle w:val="Testopreformattato"/>
        <w:jc w:val="both"/>
        <w:rPr>
          <w:sz w:val="22"/>
          <w:szCs w:val="22"/>
        </w:rPr>
      </w:pPr>
      <w:r w:rsidRPr="00396755">
        <w:rPr>
          <w:sz w:val="22"/>
          <w:szCs w:val="22"/>
        </w:rPr>
        <w:t>Data</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proofErr w:type="spellStart"/>
      <w:r w:rsidRPr="00396755">
        <w:rPr>
          <w:sz w:val="22"/>
          <w:szCs w:val="22"/>
        </w:rPr>
        <w:t>Scuola___________________________Classe______Sezione</w:t>
      </w:r>
      <w:proofErr w:type="spellEnd"/>
      <w:r w:rsidRPr="00396755">
        <w:rPr>
          <w:sz w:val="22"/>
          <w:szCs w:val="22"/>
        </w:rPr>
        <w:t>______</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sz w:val="22"/>
          <w:szCs w:val="22"/>
        </w:rPr>
        <w:t xml:space="preserve">Art. 9.2 de1l’Accordo, con protocollo addizionale, tra la Repubblica Italiana e la Santa Sede firmato il 18 febbraio 1984, ratificato con la legge 25 marzo 1985, n. 121, che apporta modificazioni al Concordato </w:t>
      </w:r>
      <w:r w:rsidRPr="00396755">
        <w:rPr>
          <w:sz w:val="22"/>
          <w:szCs w:val="22"/>
        </w:rPr>
        <w:lastRenderedPageBreak/>
        <w:t>Lateranense dell’</w:t>
      </w:r>
      <w:proofErr w:type="spellStart"/>
      <w:r w:rsidRPr="00396755">
        <w:rPr>
          <w:sz w:val="22"/>
          <w:szCs w:val="22"/>
        </w:rPr>
        <w:t>ll</w:t>
      </w:r>
      <w:proofErr w:type="spellEnd"/>
      <w:r w:rsidRPr="00396755">
        <w:rPr>
          <w:sz w:val="22"/>
          <w:szCs w:val="22"/>
        </w:rPr>
        <w:t xml:space="preserve"> febbraio 1929:</w:t>
      </w:r>
    </w:p>
    <w:p w:rsidR="00396755" w:rsidRPr="00396755" w:rsidRDefault="00396755" w:rsidP="00396755">
      <w:pPr>
        <w:pStyle w:val="Testopreformattato"/>
        <w:jc w:val="both"/>
        <w:rPr>
          <w:sz w:val="22"/>
          <w:szCs w:val="22"/>
        </w:rPr>
      </w:pPr>
      <w:r w:rsidRPr="00396755">
        <w:rPr>
          <w:sz w:val="22"/>
          <w:szCs w:val="22"/>
        </w:rPr>
        <w:t xml:space="preserve">“La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w:t>
      </w:r>
    </w:p>
    <w:p w:rsidR="00396755" w:rsidRPr="00396755" w:rsidRDefault="00396755" w:rsidP="00396755">
      <w:pPr>
        <w:pStyle w:val="Testopreformattato"/>
        <w:jc w:val="both"/>
        <w:rPr>
          <w:sz w:val="22"/>
          <w:szCs w:val="22"/>
        </w:rPr>
      </w:pPr>
      <w:r w:rsidRPr="00396755">
        <w:rPr>
          <w:sz w:val="22"/>
          <w:szCs w:val="22"/>
        </w:rPr>
        <w:t xml:space="preserve">Nel rispetto della libertà di coscienza e della responsabilità educativa dei genitori, e garantito a ciascuno il diritto di scegliere se avvalersi o non avvalersi di detto insegnamento. </w:t>
      </w:r>
    </w:p>
    <w:p w:rsidR="00396755" w:rsidRPr="00396755" w:rsidRDefault="00396755" w:rsidP="00396755">
      <w:pPr>
        <w:pStyle w:val="Testopreformattato"/>
        <w:jc w:val="both"/>
        <w:rPr>
          <w:sz w:val="22"/>
          <w:szCs w:val="22"/>
        </w:rPr>
      </w:pPr>
      <w:r w:rsidRPr="00396755">
        <w:rPr>
          <w:sz w:val="22"/>
          <w:szCs w:val="22"/>
        </w:rPr>
        <w:t>All’atto dell’iscrizione gli studenti o i loro genitori eserciteranno tale diritto, su richiesta dell’autorità scolastica, senza che la loro scelta possa dar luogo ad alcuna forma di discriminazione”.</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b/>
          <w:sz w:val="22"/>
          <w:szCs w:val="22"/>
        </w:rPr>
      </w:pPr>
      <w:r w:rsidRPr="00396755">
        <w:rPr>
          <w:b/>
          <w:sz w:val="22"/>
          <w:szCs w:val="22"/>
        </w:rPr>
        <w:t>N.B. I dati rilasciati sono utilizzati dalla scuola nel rispetto delle norme sulla privacy Regolamento Europeo in materia di protezione dei dati personali UE/679/2016 e del Regolamento definito con Decreto Ministeriale 7 dicembre 2006, n. 305</w:t>
      </w:r>
    </w:p>
    <w:p w:rsidR="00396755" w:rsidRPr="00396755" w:rsidRDefault="00396755" w:rsidP="00396755">
      <w:pPr>
        <w:pStyle w:val="Testopreformattato"/>
        <w:jc w:val="both"/>
        <w:rPr>
          <w:sz w:val="22"/>
          <w:szCs w:val="22"/>
        </w:rPr>
      </w:pPr>
      <w:r w:rsidRPr="00396755">
        <w:rPr>
          <w:sz w:val="22"/>
          <w:szCs w:val="22"/>
        </w:rPr>
        <w:t>________________________________________________________________________________</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b/>
          <w:sz w:val="22"/>
          <w:szCs w:val="22"/>
          <w:u w:val="single"/>
        </w:rPr>
      </w:pPr>
    </w:p>
    <w:p w:rsidR="00396755" w:rsidRPr="00396755" w:rsidRDefault="00396755" w:rsidP="00396755">
      <w:pPr>
        <w:pStyle w:val="Testopreformattato"/>
        <w:jc w:val="both"/>
        <w:rPr>
          <w:b/>
          <w:sz w:val="22"/>
          <w:szCs w:val="22"/>
          <w:u w:val="single"/>
        </w:rPr>
      </w:pPr>
    </w:p>
    <w:p w:rsidR="00396755" w:rsidRPr="00396755" w:rsidRDefault="00396755" w:rsidP="00396755">
      <w:pPr>
        <w:pStyle w:val="Testopreformattato"/>
        <w:jc w:val="both"/>
        <w:rPr>
          <w:b/>
          <w:sz w:val="22"/>
          <w:szCs w:val="22"/>
          <w:u w:val="single"/>
        </w:rPr>
      </w:pPr>
    </w:p>
    <w:p w:rsidR="00396755" w:rsidRDefault="00396755" w:rsidP="00396755">
      <w:pPr>
        <w:pStyle w:val="Testopreformattato"/>
        <w:jc w:val="both"/>
        <w:rPr>
          <w:b/>
          <w:sz w:val="22"/>
          <w:szCs w:val="22"/>
          <w:u w:val="single"/>
        </w:rPr>
      </w:pPr>
    </w:p>
    <w:p w:rsidR="00396755" w:rsidRDefault="00396755" w:rsidP="00396755">
      <w:pPr>
        <w:pStyle w:val="Testopreformattato"/>
        <w:jc w:val="both"/>
        <w:rPr>
          <w:b/>
          <w:sz w:val="22"/>
          <w:szCs w:val="22"/>
          <w:u w:val="single"/>
        </w:rPr>
      </w:pPr>
    </w:p>
    <w:p w:rsidR="00396755" w:rsidRPr="00396755" w:rsidRDefault="00396755" w:rsidP="006B3B37">
      <w:pPr>
        <w:pStyle w:val="Testopreformattato"/>
        <w:rPr>
          <w:b/>
          <w:sz w:val="22"/>
          <w:szCs w:val="22"/>
          <w:u w:val="single"/>
        </w:rPr>
      </w:pPr>
      <w:r w:rsidRPr="00396755">
        <w:rPr>
          <w:b/>
          <w:sz w:val="22"/>
          <w:szCs w:val="22"/>
          <w:u w:val="single"/>
        </w:rPr>
        <w:t>Modulo integrativo per le scelte degli alunni che non si avvalgono della religione cattolica</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b/>
          <w:sz w:val="22"/>
          <w:szCs w:val="22"/>
        </w:rPr>
      </w:pPr>
      <w:r w:rsidRPr="00396755">
        <w:rPr>
          <w:b/>
          <w:sz w:val="22"/>
          <w:szCs w:val="22"/>
        </w:rPr>
        <w:t>Alunno____________________________________________</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sz w:val="22"/>
          <w:szCs w:val="22"/>
        </w:rPr>
        <w:t>La scelta operata ha effetto per l’intero anno scolastico cui si riferisce.</w:t>
      </w:r>
    </w:p>
    <w:p w:rsidR="00396755" w:rsidRPr="00396755" w:rsidRDefault="00396755" w:rsidP="00396755">
      <w:pPr>
        <w:pStyle w:val="Testopreformattato"/>
        <w:jc w:val="both"/>
        <w:rPr>
          <w:sz w:val="22"/>
          <w:szCs w:val="22"/>
        </w:rPr>
      </w:pPr>
      <w:r w:rsidRPr="00396755">
        <w:rPr>
          <w:noProof/>
          <w:sz w:val="22"/>
          <w:szCs w:val="22"/>
          <w:lang w:bidi="ar-SA"/>
        </w:rPr>
        <mc:AlternateContent>
          <mc:Choice Requires="wps">
            <w:drawing>
              <wp:anchor distT="0" distB="0" distL="114300" distR="114300" simplePos="0" relativeHeight="251665408" behindDoc="0" locked="0" layoutInCell="1" allowOverlap="1" wp14:anchorId="54F40C5F" wp14:editId="692F5109">
                <wp:simplePos x="0" y="0"/>
                <wp:positionH relativeFrom="column">
                  <wp:posOffset>3147060</wp:posOffset>
                </wp:positionH>
                <wp:positionV relativeFrom="paragraph">
                  <wp:posOffset>121285</wp:posOffset>
                </wp:positionV>
                <wp:extent cx="133350" cy="171450"/>
                <wp:effectExtent l="6350" t="0" r="12700"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4" o:spid="_x0000_s1026" style="position:absolute;margin-left:247.8pt;margin-top:9.55pt;width:10.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"/>
            </w:pict>
          </mc:Fallback>
        </mc:AlternateContent>
      </w:r>
    </w:p>
    <w:p w:rsidR="00396755" w:rsidRPr="00396755" w:rsidRDefault="00396755" w:rsidP="00396755">
      <w:pPr>
        <w:pStyle w:val="Testopreformattato"/>
        <w:jc w:val="both"/>
        <w:rPr>
          <w:sz w:val="22"/>
          <w:szCs w:val="22"/>
        </w:rPr>
      </w:pPr>
      <w:r w:rsidRPr="00396755">
        <w:rPr>
          <w:sz w:val="22"/>
          <w:szCs w:val="22"/>
        </w:rPr>
        <w:t xml:space="preserve">A)  ATTIVITÀ DIDATTICHE E FORMATIVE </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noProof/>
          <w:sz w:val="22"/>
          <w:szCs w:val="22"/>
          <w:lang w:bidi="ar-SA"/>
        </w:rPr>
        <mc:AlternateContent>
          <mc:Choice Requires="wps">
            <w:drawing>
              <wp:anchor distT="0" distB="0" distL="114300" distR="114300" simplePos="0" relativeHeight="251666432" behindDoc="0" locked="0" layoutInCell="1" allowOverlap="1" wp14:anchorId="318B8E4D" wp14:editId="55867BA1">
                <wp:simplePos x="0" y="0"/>
                <wp:positionH relativeFrom="column">
                  <wp:posOffset>1784985</wp:posOffset>
                </wp:positionH>
                <wp:positionV relativeFrom="paragraph">
                  <wp:posOffset>170815</wp:posOffset>
                </wp:positionV>
                <wp:extent cx="133350" cy="171450"/>
                <wp:effectExtent l="3175" t="1270" r="15875" b="1778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5" o:spid="_x0000_s1026" style="position:absolute;margin-left:140.55pt;margin-top:13.45pt;width:10.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"/>
            </w:pict>
          </mc:Fallback>
        </mc:AlternateContent>
      </w:r>
      <w:r w:rsidRPr="00396755">
        <w:rPr>
          <w:sz w:val="22"/>
          <w:szCs w:val="22"/>
        </w:rPr>
        <w:t xml:space="preserve">B) ATTIVITÀ DI STUDIO E/O DI RICERCA INDIVIDUALI CON ASSISTENZA DI PERSONALE DOCENTE </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noProof/>
          <w:sz w:val="22"/>
          <w:szCs w:val="22"/>
          <w:lang w:bidi="ar-SA"/>
        </w:rPr>
        <mc:AlternateContent>
          <mc:Choice Requires="wps">
            <w:drawing>
              <wp:anchor distT="0" distB="0" distL="114300" distR="114300" simplePos="0" relativeHeight="251667456" behindDoc="0" locked="0" layoutInCell="1" allowOverlap="1" wp14:anchorId="51DEE821" wp14:editId="0683DF51">
                <wp:simplePos x="0" y="0"/>
                <wp:positionH relativeFrom="column">
                  <wp:posOffset>1842135</wp:posOffset>
                </wp:positionH>
                <wp:positionV relativeFrom="paragraph">
                  <wp:posOffset>172720</wp:posOffset>
                </wp:positionV>
                <wp:extent cx="133350" cy="171450"/>
                <wp:effectExtent l="0" t="0" r="9525" b="1079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6" o:spid="_x0000_s1026" style="position:absolute;margin-left:145.05pt;margin-top:13.6pt;width:10.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"/>
            </w:pict>
          </mc:Fallback>
        </mc:AlternateContent>
      </w:r>
      <w:r w:rsidRPr="00396755">
        <w:rPr>
          <w:sz w:val="22"/>
          <w:szCs w:val="22"/>
        </w:rPr>
        <w:t>C) NON FREQUENZA DELLA SCUOLA NELLE ORE DI INSEGNAMENTO DELLA RELIGIONE CATTOLICA</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sz w:val="22"/>
          <w:szCs w:val="22"/>
        </w:rPr>
        <w:t>(La scelta si esercita contrassegnando la voce che interessa)</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b/>
          <w:sz w:val="22"/>
          <w:szCs w:val="22"/>
        </w:rPr>
        <w:t>Data_____________________Firma</w:t>
      </w:r>
      <w:r w:rsidRPr="00396755">
        <w:rPr>
          <w:sz w:val="22"/>
          <w:szCs w:val="22"/>
        </w:rPr>
        <w:t>_________________________________________________</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b/>
          <w:sz w:val="22"/>
          <w:szCs w:val="22"/>
        </w:rPr>
        <w:t>Data</w:t>
      </w:r>
      <w:r w:rsidRPr="00396755">
        <w:rPr>
          <w:sz w:val="22"/>
          <w:szCs w:val="22"/>
        </w:rPr>
        <w:t xml:space="preserve">____________________  </w:t>
      </w:r>
      <w:r w:rsidRPr="00396755">
        <w:rPr>
          <w:b/>
          <w:sz w:val="22"/>
          <w:szCs w:val="22"/>
        </w:rPr>
        <w:t>Firma_________________________________________________</w:t>
      </w:r>
    </w:p>
    <w:p w:rsidR="00396755" w:rsidRPr="00396755" w:rsidRDefault="00396755" w:rsidP="00396755">
      <w:pPr>
        <w:pStyle w:val="Testopreformattato"/>
        <w:jc w:val="both"/>
        <w:rPr>
          <w:color w:val="FF0000"/>
          <w:sz w:val="22"/>
          <w:szCs w:val="22"/>
        </w:rPr>
      </w:pPr>
    </w:p>
    <w:p w:rsidR="00396755" w:rsidRPr="00396755" w:rsidRDefault="00396755" w:rsidP="00396755">
      <w:pPr>
        <w:autoSpaceDE w:val="0"/>
        <w:autoSpaceDN w:val="0"/>
        <w:adjustRightInd w:val="0"/>
        <w:spacing w:after="0" w:line="240" w:lineRule="auto"/>
        <w:jc w:val="both"/>
        <w:rPr>
          <w:rFonts w:ascii="Times New Roman" w:hAnsi="Times New Roman"/>
          <w:color w:val="000000"/>
        </w:rPr>
      </w:pPr>
      <w:r w:rsidRPr="00396755">
        <w:rPr>
          <w:rFonts w:ascii="Times New Roman" w:hAnsi="Times New Roman"/>
          <w:color w:val="000000"/>
        </w:rPr>
        <w:t xml:space="preserve">Genitori/chi esercita la </w:t>
      </w:r>
      <w:r w:rsidRPr="00396755">
        <w:rPr>
          <w:rFonts w:ascii="Times New Roman" w:hAnsi="Times New Roman"/>
        </w:rPr>
        <w:t>responsabilità genitoriale/tutore /affidatario,</w:t>
      </w:r>
      <w:r w:rsidRPr="00396755">
        <w:rPr>
          <w:rFonts w:ascii="Times New Roman" w:hAnsi="Times New Roman"/>
          <w:color w:val="000000"/>
        </w:rPr>
        <w:t xml:space="preserve"> per gli alunni delle scuole dell’infanzia, primarie e secondarie di I grado (se minorenni).</w:t>
      </w:r>
    </w:p>
    <w:p w:rsidR="00396755" w:rsidRPr="00396755" w:rsidRDefault="00396755" w:rsidP="00396755">
      <w:pPr>
        <w:spacing w:after="0" w:line="240" w:lineRule="auto"/>
        <w:jc w:val="both"/>
        <w:rPr>
          <w:rFonts w:ascii="Times New Roman" w:hAnsi="Times New Roman"/>
          <w:color w:val="000000"/>
        </w:rPr>
      </w:pPr>
      <w:r w:rsidRPr="00396755">
        <w:rPr>
          <w:rFonts w:ascii="Times New Roman" w:hAnsi="Times New Roman"/>
          <w:color w:val="000000"/>
        </w:rPr>
        <w:t xml:space="preserve">Alla luce delle disposizioni del codice civile in materia di filiazione, la richiesta di iscrizione, rientrando nella responsabilità genitoriale, deve essere sempre condivisa dai genitori (articoli 316, 337 </w:t>
      </w:r>
      <w:r w:rsidRPr="00396755">
        <w:rPr>
          <w:rFonts w:ascii="Times New Roman" w:hAnsi="Times New Roman"/>
          <w:i/>
          <w:color w:val="000000"/>
        </w:rPr>
        <w:t xml:space="preserve">ter </w:t>
      </w:r>
      <w:r w:rsidRPr="00396755">
        <w:rPr>
          <w:rFonts w:ascii="Times New Roman" w:hAnsi="Times New Roman"/>
          <w:color w:val="000000"/>
        </w:rPr>
        <w:t xml:space="preserve">e 337 </w:t>
      </w:r>
      <w:r w:rsidRPr="00396755">
        <w:rPr>
          <w:rFonts w:ascii="Times New Roman" w:hAnsi="Times New Roman"/>
          <w:i/>
          <w:color w:val="000000"/>
        </w:rPr>
        <w:t xml:space="preserve">quater </w:t>
      </w:r>
      <w:r w:rsidRPr="00396755">
        <w:rPr>
          <w:rFonts w:ascii="Times New Roman" w:hAnsi="Times New Roman"/>
          <w:color w:val="000000"/>
        </w:rPr>
        <w:t xml:space="preserve">del codice civile). Qualora la domanda sia firmata da un solo genitore, egli dichiara, con la sottoscrizione, di aver effettuato la scelta in osservanza delle suddette disposizioni del codice civile. </w:t>
      </w:r>
    </w:p>
    <w:p w:rsidR="00396755" w:rsidRPr="00396755" w:rsidRDefault="00396755" w:rsidP="00396755">
      <w:pPr>
        <w:spacing w:after="0" w:line="240" w:lineRule="auto"/>
        <w:jc w:val="both"/>
        <w:rPr>
          <w:rFonts w:ascii="Times New Roman" w:hAnsi="Times New Roman"/>
          <w:color w:val="000000"/>
        </w:rPr>
      </w:pPr>
      <w:r w:rsidRPr="00396755">
        <w:rPr>
          <w:rFonts w:ascii="Times New Roman" w:hAnsi="Times New Roman"/>
          <w:color w:val="000000"/>
        </w:rPr>
        <w:t>(Si ricorda che la compilazione del modulo di domanda d'iscrizione avviene ai sensi delle disposizioni di cui al DPR n. 445/2000).</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b/>
          <w:sz w:val="22"/>
          <w:szCs w:val="22"/>
        </w:rPr>
      </w:pPr>
      <w:r w:rsidRPr="00396755">
        <w:rPr>
          <w:b/>
          <w:sz w:val="22"/>
          <w:szCs w:val="22"/>
        </w:rPr>
        <w:t>N.B. I dati rilasciati sono utilizzati dalla scuola nel rispetto delle norme sulla privacy Regolamento Europeo in materia di protezione dei dati personali UE/679/2016 e del Regolamento definito con Decreto Ministeriale 7 dicembre 2006, n. 305</w:t>
      </w:r>
    </w:p>
    <w:p w:rsidR="00396755" w:rsidRPr="00396755" w:rsidRDefault="00396755" w:rsidP="00396755">
      <w:pPr>
        <w:pStyle w:val="Testopreformattato"/>
        <w:jc w:val="both"/>
        <w:rPr>
          <w:sz w:val="22"/>
          <w:szCs w:val="22"/>
        </w:rPr>
      </w:pPr>
      <w:r w:rsidRPr="00396755">
        <w:rPr>
          <w:sz w:val="22"/>
          <w:szCs w:val="22"/>
        </w:rPr>
        <w:t>________________________________________________________________________________</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b/>
          <w:sz w:val="22"/>
          <w:szCs w:val="22"/>
        </w:rPr>
      </w:pPr>
    </w:p>
    <w:p w:rsidR="00396755" w:rsidRPr="00396755" w:rsidRDefault="00396755" w:rsidP="00396755">
      <w:pPr>
        <w:pStyle w:val="Testopreformattato"/>
        <w:jc w:val="both"/>
        <w:rPr>
          <w:b/>
          <w:sz w:val="22"/>
          <w:szCs w:val="22"/>
        </w:rPr>
      </w:pPr>
    </w:p>
    <w:p w:rsidR="006B3B37" w:rsidRDefault="006B3B37" w:rsidP="006B3B37">
      <w:pPr>
        <w:spacing w:after="0" w:line="240" w:lineRule="auto"/>
        <w:rPr>
          <w:rFonts w:ascii="Times New Roman" w:hAnsi="Times New Roman"/>
          <w:b/>
          <w:lang w:bidi="it-IT"/>
        </w:rPr>
      </w:pPr>
    </w:p>
    <w:p w:rsidR="00396755" w:rsidRPr="00396755" w:rsidRDefault="00396755" w:rsidP="006B3B37">
      <w:pPr>
        <w:spacing w:after="0" w:line="240" w:lineRule="auto"/>
        <w:jc w:val="center"/>
        <w:rPr>
          <w:rFonts w:ascii="Times New Roman" w:hAnsi="Times New Roman"/>
          <w:b/>
          <w:u w:val="single"/>
        </w:rPr>
      </w:pPr>
      <w:r w:rsidRPr="00396755">
        <w:rPr>
          <w:rFonts w:ascii="Times New Roman" w:hAnsi="Times New Roman"/>
          <w:b/>
          <w:u w:val="single"/>
        </w:rPr>
        <w:lastRenderedPageBreak/>
        <w:t>INFORMATIVA PER IL TRATTAMENTO DEI DATI PERSONALI</w:t>
      </w:r>
    </w:p>
    <w:p w:rsidR="00396755" w:rsidRPr="00396755" w:rsidRDefault="00396755" w:rsidP="00396755">
      <w:pPr>
        <w:spacing w:after="0" w:line="240" w:lineRule="auto"/>
        <w:jc w:val="center"/>
        <w:rPr>
          <w:rFonts w:ascii="Times New Roman" w:hAnsi="Times New Roman"/>
          <w:b/>
          <w:u w:val="single"/>
        </w:rPr>
      </w:pPr>
      <w:r w:rsidRPr="00396755">
        <w:rPr>
          <w:rFonts w:ascii="Times New Roman" w:hAnsi="Times New Roman"/>
          <w:b/>
          <w:u w:val="single"/>
        </w:rPr>
        <w:t>ai sensi dell’art. 13 del Regolamento Europeo 2016/679</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sz w:val="22"/>
          <w:szCs w:val="22"/>
        </w:rPr>
        <w:t>Gentile Signore/a,</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Secondo le disposizioni del Regolamento Europeo 2016/679, nel seguito indicato sinteticamente come Regolamento, il trattamento dei dati personali che riguardano i componenti della sua famiglia sarà improntato ai principi di liceità e trasparenza, a tutela della vostra riservatezza e dei vostri diritti.</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rispetto al trattamento di dati personali, questa Istituzione Scolastica, rappresentata dal dirigente scolastico Dott.ssa </w:t>
      </w:r>
      <w:r w:rsidR="00030CDC">
        <w:rPr>
          <w:rFonts w:ascii="Times New Roman" w:hAnsi="Times New Roman"/>
        </w:rPr>
        <w:t>Carmela Maria Verrelli</w:t>
      </w:r>
      <w:r w:rsidRPr="00396755">
        <w:rPr>
          <w:rFonts w:ascii="Times New Roman" w:hAnsi="Times New Roman"/>
        </w:rPr>
        <w:t xml:space="preserve"> in qualità di Titolare del trattamento dei dati personali, per espletare le sue funzioni istituzionali e, in particolare, per gestire le attività di istruzione, educative e formative stabilite dal Piano triennale dell’Offerta Formativa, deve acquisire o già detiene dati personali che Vi riguardano, inclusi quei dati che il Regolamento  definisce “dati sensibili e giudiziari”.</w:t>
      </w:r>
    </w:p>
    <w:p w:rsidR="00396755" w:rsidRPr="00396755" w:rsidRDefault="00396755" w:rsidP="00396755">
      <w:pPr>
        <w:spacing w:after="0" w:line="240" w:lineRule="auto"/>
        <w:jc w:val="both"/>
        <w:rPr>
          <w:rFonts w:ascii="Times New Roman" w:hAnsi="Times New Roman"/>
        </w:rPr>
      </w:pP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a) Ai sensi del Decreto del Ministero della Pubblica Istruzione n. 305 del 7 dicembre 2006 che ha individuato i dati sensibili e giudiziari che le amministrazioni scolastiche sono autorizzate a trattare, indicando anche le operazioni ordinarie che i diversi titolari devono necessariamente svolgere per perseguire le finalità di rilevante interesse pubblico individuate per legge, Vi informiamo che, per le esigenze di gestione sopra indicate, possono essere oggetto di trattamento le seguenti categorie di dati sensibili e giudiziari: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sym w:font="Book Antiqua" w:char="F0A7"/>
      </w:r>
      <w:r w:rsidRPr="00396755">
        <w:rPr>
          <w:rFonts w:ascii="Times New Roman" w:hAnsi="Times New Roman"/>
        </w:rPr>
        <w:tab/>
        <w:t xml:space="preserve">Dati relativi agli alunni, idonei a rilevare lo stato di salute, raccolti in riferimento a certificazioni di malattia, infortunio, esposizione a fattori di rischio, appartenenza a categorie protette, idoneità allo svolgimento di determinate attività, sorveglianza sanitaria ai sensi delle norme di sicurezza sul lavoro;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sym w:font="Book Antiqua" w:char="F0A7"/>
      </w:r>
      <w:r w:rsidRPr="00396755">
        <w:rPr>
          <w:rFonts w:ascii="Times New Roman" w:hAnsi="Times New Roman"/>
        </w:rPr>
        <w:tab/>
        <w:t xml:space="preserve">Dati relativi agli alunni idonei a rilevare le convinzioni religiose ovvero l’adesione a organizzazioni di carattere religioso, derivanti dalla scelta di avvalersi o non avvalersi dell’insegnamento della religione cattolica o quali la fruizione di permessi e festività aventi tali carattere;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sym w:font="Book Antiqua" w:char="F0A7"/>
      </w:r>
      <w:r w:rsidRPr="00396755">
        <w:rPr>
          <w:rFonts w:ascii="Times New Roman" w:hAnsi="Times New Roman"/>
        </w:rPr>
        <w:tab/>
        <w:t xml:space="preserve">Dati idonei a rilevare procedimenti o provvedimenti di natura giudiziaria.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b) Vi informiamo inoltre che il trattamento dei vostri dati personali avrà le seguenti finalità: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sym w:font="Book Antiqua" w:char="F0A7"/>
      </w:r>
      <w:r w:rsidRPr="00396755">
        <w:rPr>
          <w:rFonts w:ascii="Times New Roman" w:hAnsi="Times New Roman"/>
        </w:rPr>
        <w:tab/>
        <w:t xml:space="preserve">partecipazione degli alunni alle attività organizzate in attuazione del Piano triennale dell’Offerta Formativa;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sym w:font="Book Antiqua" w:char="F0A7"/>
      </w:r>
      <w:r w:rsidRPr="00396755">
        <w:rPr>
          <w:rFonts w:ascii="Times New Roman" w:hAnsi="Times New Roman"/>
        </w:rPr>
        <w:tab/>
        <w:t xml:space="preserve">adempimento di obblighi derivanti da leggi, contratti, regolamenti in materia di igiene e sicurezza del lavoro, in materia fiscale, in materia assicurativa;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sym w:font="Book Antiqua" w:char="F0A7"/>
      </w:r>
      <w:r w:rsidRPr="00396755">
        <w:rPr>
          <w:rFonts w:ascii="Times New Roman" w:hAnsi="Times New Roman"/>
        </w:rPr>
        <w:tab/>
        <w:t>tutela dei diritti in sede giudiziaria.</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Le forniamo, quindi, le seguenti informazioni sul trattamento dei dati più sopra menzionati:</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1.  nel corso del rapporto con la presente Istituzione scolastica, i dati personali verranno trattati dal personale della scuola nell’ambito delle finalità istituzionali, che sono quelle relative all’istruzione ed alla formazione degli alunni e quelle amministrative ad esse strumentali, così come definite dalla normativa vigente (R.D. n. 653/1925, </w:t>
      </w:r>
      <w:proofErr w:type="spellStart"/>
      <w:r w:rsidRPr="00396755">
        <w:rPr>
          <w:rFonts w:ascii="Times New Roman" w:hAnsi="Times New Roman"/>
        </w:rPr>
        <w:t>D.Lgs.</w:t>
      </w:r>
      <w:proofErr w:type="spellEnd"/>
      <w:r w:rsidRPr="00396755">
        <w:rPr>
          <w:rFonts w:ascii="Times New Roman" w:hAnsi="Times New Roman"/>
        </w:rPr>
        <w:t xml:space="preserve"> n. 297/1994, D.P.R. n. 275/1999; Decreto Interministeriale  n. 129/2018 e le norme in materia di contabilità generale dello Stato; Legge n. 104/1992, Legge n. 53/2003, </w:t>
      </w:r>
      <w:proofErr w:type="spellStart"/>
      <w:r w:rsidRPr="00396755">
        <w:rPr>
          <w:rFonts w:ascii="Times New Roman" w:hAnsi="Times New Roman"/>
        </w:rPr>
        <w:t>D.Lgs.</w:t>
      </w:r>
      <w:proofErr w:type="spellEnd"/>
      <w:r w:rsidRPr="00396755">
        <w:rPr>
          <w:rFonts w:ascii="Times New Roman" w:hAnsi="Times New Roman"/>
        </w:rPr>
        <w:t xml:space="preserve"> n. 165/2001, </w:t>
      </w:r>
      <w:proofErr w:type="spellStart"/>
      <w:r w:rsidRPr="00396755">
        <w:rPr>
          <w:rFonts w:ascii="Times New Roman" w:hAnsi="Times New Roman"/>
        </w:rPr>
        <w:t>Dlgs</w:t>
      </w:r>
      <w:proofErr w:type="spellEnd"/>
      <w:r w:rsidRPr="00396755">
        <w:rPr>
          <w:rFonts w:ascii="Times New Roman" w:hAnsi="Times New Roman"/>
        </w:rPr>
        <w:t xml:space="preserve"> 196/2003 e Regolamento Europeo 2016/679, D.M 305/2006; D. </w:t>
      </w:r>
      <w:proofErr w:type="spellStart"/>
      <w:r w:rsidRPr="00396755">
        <w:rPr>
          <w:rFonts w:ascii="Times New Roman" w:hAnsi="Times New Roman"/>
        </w:rPr>
        <w:t>lgs</w:t>
      </w:r>
      <w:proofErr w:type="spellEnd"/>
      <w:r w:rsidRPr="00396755">
        <w:rPr>
          <w:rFonts w:ascii="Times New Roman" w:hAnsi="Times New Roman"/>
        </w:rPr>
        <w:t xml:space="preserve"> 76/05; </w:t>
      </w:r>
      <w:proofErr w:type="spellStart"/>
      <w:r w:rsidRPr="00396755">
        <w:rPr>
          <w:rFonts w:ascii="Times New Roman" w:hAnsi="Times New Roman"/>
        </w:rPr>
        <w:t>Dlgs</w:t>
      </w:r>
      <w:proofErr w:type="spellEnd"/>
      <w:r w:rsidRPr="00396755">
        <w:rPr>
          <w:rFonts w:ascii="Times New Roman" w:hAnsi="Times New Roman"/>
        </w:rPr>
        <w:t xml:space="preserve"> 77/05; </w:t>
      </w:r>
      <w:proofErr w:type="spellStart"/>
      <w:r w:rsidRPr="00396755">
        <w:rPr>
          <w:rFonts w:ascii="Times New Roman" w:hAnsi="Times New Roman"/>
        </w:rPr>
        <w:t>Dlgs</w:t>
      </w:r>
      <w:proofErr w:type="spellEnd"/>
      <w:r w:rsidRPr="00396755">
        <w:rPr>
          <w:rFonts w:ascii="Times New Roman" w:hAnsi="Times New Roman"/>
        </w:rPr>
        <w:t xml:space="preserve"> 226/05; </w:t>
      </w:r>
      <w:proofErr w:type="spellStart"/>
      <w:r w:rsidRPr="00396755">
        <w:rPr>
          <w:rFonts w:ascii="Times New Roman" w:hAnsi="Times New Roman"/>
        </w:rPr>
        <w:t>Dlgs</w:t>
      </w:r>
      <w:proofErr w:type="spellEnd"/>
      <w:r w:rsidRPr="00396755">
        <w:rPr>
          <w:rFonts w:ascii="Times New Roman" w:hAnsi="Times New Roman"/>
        </w:rPr>
        <w:t xml:space="preserve"> 82/2005, </w:t>
      </w:r>
      <w:proofErr w:type="spellStart"/>
      <w:r w:rsidRPr="00396755">
        <w:rPr>
          <w:rFonts w:ascii="Times New Roman" w:hAnsi="Times New Roman"/>
        </w:rPr>
        <w:t>D.Lgs.</w:t>
      </w:r>
      <w:proofErr w:type="spellEnd"/>
      <w:r w:rsidRPr="00396755">
        <w:rPr>
          <w:rFonts w:ascii="Times New Roman" w:hAnsi="Times New Roman"/>
        </w:rPr>
        <w:t xml:space="preserve"> n. 151/2001, i Contratti Collettivi di Lavoro Nazionali ed Integrativi stipulati ai sensi delle norme vigenti; D.P.C.M. 23 febbraio 2006 n. 185 fatto salvo quanto disposto dal </w:t>
      </w:r>
      <w:proofErr w:type="spellStart"/>
      <w:r w:rsidRPr="00396755">
        <w:rPr>
          <w:rFonts w:ascii="Times New Roman" w:hAnsi="Times New Roman"/>
        </w:rPr>
        <w:t>Dlgs</w:t>
      </w:r>
      <w:proofErr w:type="spellEnd"/>
      <w:r w:rsidRPr="00396755">
        <w:rPr>
          <w:rFonts w:ascii="Times New Roman" w:hAnsi="Times New Roman"/>
        </w:rPr>
        <w:t xml:space="preserve"> 66/2017; D.P.R. 20 marzo 2009,n.89; Legge 170 dell'8.10.2010; D.M. n. 5669 12 luglio 2011; DPR 28 marzo 2013 n.80, </w:t>
      </w:r>
      <w:proofErr w:type="spellStart"/>
      <w:r w:rsidRPr="00396755">
        <w:rPr>
          <w:rFonts w:ascii="Times New Roman" w:hAnsi="Times New Roman"/>
        </w:rPr>
        <w:t>Dlgs</w:t>
      </w:r>
      <w:proofErr w:type="spellEnd"/>
      <w:r w:rsidRPr="00396755">
        <w:rPr>
          <w:rFonts w:ascii="Times New Roman" w:hAnsi="Times New Roman"/>
        </w:rPr>
        <w:t xml:space="preserve"> 33/2013, DL 12 settembre 2013, n.104, convertito, con modificazioni, dalla Legge 8 novembre 2013, n. 128, Legge 13 luglio 2015 n. 107, </w:t>
      </w:r>
      <w:proofErr w:type="spellStart"/>
      <w:r w:rsidRPr="00396755">
        <w:rPr>
          <w:rFonts w:ascii="Times New Roman" w:hAnsi="Times New Roman"/>
        </w:rPr>
        <w:t>Dlgs</w:t>
      </w:r>
      <w:proofErr w:type="spellEnd"/>
      <w:r w:rsidRPr="00396755">
        <w:rPr>
          <w:rFonts w:ascii="Times New Roman" w:hAnsi="Times New Roman"/>
        </w:rPr>
        <w:t xml:space="preserve"> 50/2016 e relativi decreti applicativi e tutta la normativa richiamata e collegata alle citate disposizioni);</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2.  i dati personali definiti come “dati sensibili” o come “dati giudiziari” dal Codice e i dati previsti dagli art</w:t>
      </w:r>
      <w:r w:rsidR="00146A13">
        <w:rPr>
          <w:rFonts w:ascii="Times New Roman" w:hAnsi="Times New Roman"/>
        </w:rPr>
        <w:t>t</w:t>
      </w:r>
      <w:r w:rsidRPr="00396755">
        <w:rPr>
          <w:rFonts w:ascii="Times New Roman" w:hAnsi="Times New Roman"/>
        </w:rPr>
        <w:t>.</w:t>
      </w:r>
      <w:r w:rsidR="00146A13">
        <w:rPr>
          <w:rFonts w:ascii="Times New Roman" w:hAnsi="Times New Roman"/>
        </w:rPr>
        <w:t xml:space="preserve"> </w:t>
      </w:r>
      <w:r w:rsidRPr="00396755">
        <w:rPr>
          <w:rFonts w:ascii="Times New Roman" w:hAnsi="Times New Roman"/>
        </w:rPr>
        <w:t xml:space="preserve">9 e 10 del Regolamento saranno trattati esclusivamente dal personale della scuola, appositamente incaricato, secondo quanto previsto dalle disposizioni di legge e di regolamento citate al precedente punto 1 e nel rispetto del principio di stretta indispensabilità dei trattamenti.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3.  i dati personali potranno essere comunicati  a soggetti pubblici (quali, ad esempio, ASL, Comune, Provincia, Ufficio scolastico regionale, Ambiti Territoriali, organi di polizia giudiziaria, organi di polizia tributaria, guardia di finanza, magistratura) nei limiti di quanto previsto dalle vigenti disposizioni di legge e di regolamento e degli obblighi conseguenti per codesta istituzione scolastica; i dati relativi agli esiti scolastici degli alunni potranno essere pubblicati mediante affissione all’albo della scuola nei limiti delle vigenti disposizioni in materia;</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4.  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w:t>
      </w:r>
      <w:r w:rsidRPr="00396755">
        <w:rPr>
          <w:rFonts w:ascii="Times New Roman" w:hAnsi="Times New Roman"/>
        </w:rPr>
        <w:lastRenderedPageBreak/>
        <w:t xml:space="preserve">enti locali, presso Enti con cui la scuola coopera in attività e progetti previsti dal Piano Triennale dell'Offerta Formativa;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5.  i dati da Lei forniti potranno essere comunicati a terzi soggetti che forniscono servizi a codesta Istituzione scolastica quali, a titolo esemplificativo,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w:t>
      </w:r>
      <w:proofErr w:type="spellStart"/>
      <w:r w:rsidRPr="00396755">
        <w:rPr>
          <w:rFonts w:ascii="Times New Roman" w:hAnsi="Times New Roman"/>
        </w:rPr>
        <w:t>ecc</w:t>
      </w:r>
      <w:proofErr w:type="spellEnd"/>
      <w:r w:rsidRPr="00396755">
        <w:rPr>
          <w:rFonts w:ascii="Times New Roman" w:hAnsi="Times New Roman"/>
        </w:rPr>
        <w:t>). La realizzazione di questi trattamenti costituisce una condizione necessaria affinché l’interessato possa usufruire dei relativi servizi; in caso di trattamenti continuativi, le ditte in questione sono nominate responsabili del trattamento, limitatamente ai servizi resi;</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6.</w:t>
      </w:r>
      <w:r w:rsidRPr="00396755">
        <w:rPr>
          <w:rFonts w:ascii="Times New Roman" w:hAnsi="Times New Roman"/>
        </w:rPr>
        <w:tab/>
        <w:t xml:space="preserve">si fa inoltre presente che è possibile che: foto di lavori e di attività didattiche afferenti ad attività istituzionali della scuola inserite nel Piano dell'Offerta Formativa (quali ad esempio foto relative ad attività di laboratorio, visite guidate, premiazioni, partecipazioni a gare sportive, ecc.) vengano pubblicate sul sito istituzionale e/o sul giornalino della scuola; vengano effettuate durante l'anno foto di classe; vengano effettuate riprese, da parte della scuola, di alcune attività didattiche e istituzionali.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In caso di pubblicazione di immagini e/o video sul sito istituzionale il trattamento avrà natura temporanea dal momento che le suddette immagini e video resteranno sul sito solo per il tempo necessario per la finalità cui sono destinati. Nei video e nelle immagini di cui sopra i minori saranno ritratti solo nei momenti “positivi” (secondo la terminologia utilizzata dal Garante per la protezione dei dati personali e dalla Carta di Treviso del 5 ottobre 1990 e successive integrazioni) legati alla vita della scuola: apprendimento, recite scolastiche, competizioni sportive, ecc.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Si fa presente che per ulteriori informazioni e delucidazioni, o per segnalare la volontà di non aderire a determinate iniziative o servizi tra quelli indicati ai punti 4 e 5 del presente documento, è possibile rivolgersi al titolare del trattamento dei dati personali della scuola, indicato al punto 12 del presente atto;</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7.</w:t>
      </w:r>
      <w:r w:rsidRPr="00396755">
        <w:rPr>
          <w:rFonts w:ascii="Times New Roman" w:hAnsi="Times New Roman"/>
        </w:rPr>
        <w:tab/>
        <w:t xml:space="preserve">ad eccezione di quanto previsto ai punti 4 e 5 del presente documento, il conferimento dei dati richiesti e il conseguente trattamento sono obbligatori, in quanto previsti dalla normativa citata al precedente punto 1; l'eventuale rifiuto a fornire tali dati potrebbe comportare il mancato perfezionamento dell’iscrizione e l’impossibilità di fornire all’alunno tutti i servizi necessari per garantire il suo diritto all’istruzione ed alla formazione;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8.</w:t>
      </w:r>
      <w:r w:rsidRPr="00396755">
        <w:rPr>
          <w:rFonts w:ascii="Times New Roman" w:hAnsi="Times New Roman"/>
        </w:rPr>
        <w:tab/>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9.</w:t>
      </w:r>
      <w:r w:rsidRPr="00396755">
        <w:rPr>
          <w:rFonts w:ascii="Times New Roman" w:hAnsi="Times New Roman"/>
        </w:rPr>
        <w:tab/>
        <w:t>i dati sensibili e giudiziari non saranno oggetto di diffusione; tuttavia, alcuni di essi potranno essere comunicati ad altri soggetti pubblici nella misura strettamente indispensabile per svolgere attività istituzionali previste dalle vigenti disposizioni in materia sanitaria, previdenziale, tributaria, giudiziaria e di istruzione, nei limiti previsti dal D.M 305/2006, pubblicato sulla G.U. n°11 del 15-01-07;</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10.</w:t>
      </w:r>
      <w:r w:rsidRPr="00396755">
        <w:rPr>
          <w:rFonts w:ascii="Times New Roman" w:hAnsi="Times New Roman"/>
        </w:rPr>
        <w:tab/>
        <w:t xml:space="preserve">L’Istituzione scolastica tratta i dati contenuti nei documenti di valutazione e orientamento degli alunni raccolti nel “Portfolio delle competenze individuali”. I relativi dati vengono trattati in formato (cartaceo/elettronico). I dati personali a tal fine raccolti e conservati sono solo quelli strettamente indispensabili per l’assolvimento delle finalità previste dal </w:t>
      </w:r>
      <w:proofErr w:type="spellStart"/>
      <w:r w:rsidRPr="00396755">
        <w:rPr>
          <w:rFonts w:ascii="Times New Roman" w:hAnsi="Times New Roman"/>
        </w:rPr>
        <w:t>Dlgs</w:t>
      </w:r>
      <w:proofErr w:type="spellEnd"/>
      <w:r w:rsidRPr="00396755">
        <w:rPr>
          <w:rFonts w:ascii="Times New Roman" w:hAnsi="Times New Roman"/>
        </w:rPr>
        <w:t xml:space="preserve"> 59/2004, in particolare di documentazione dei processi formativi e di orientamento degli alunni. Per tali ragioni, il loro conferimento è obbligatorio, in quanto necessario per perseguire le suddette finalità istituzionali. La compilazione e l’aggiornamento del “Portfolio” sono operati dal personale interno autorizzato dal Dirigente scolastico, per le finalità sopra indicate;</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11. Diritti dell’interessato - Nella sua qualità di interessato e proprietario dei dati, possiede i diritti di cui all’art. 15 GDPR e precisamente: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I. ottenere la conferma dell'esistenza o meno di dati personali che la riguardano, anche se non ancora registrati, e la loro comunicazione in forma intelligibile;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II. ottenere l'indicazione:</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a) dell'origine dei dati personali;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b) delle finalità e modalità del trattamento;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c) della logica applicata in caso di trattamento effettuato con l'ausilio di strumenti elettronici;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d) degli estremi identificativi del titolare, dei responsabili e del rappresentante designato ai sensi dell’ art. 3, comma 1, GDPR;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lastRenderedPageBreak/>
        <w:t xml:space="preserve">e) dei soggetti o delle categorie di soggetti ai quali i dati personali possono essere comunicati o che possono venirne a conoscenza in qualità di rappresentante designato nel territorio dello Stato, di responsabili o incaricati;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III. ottenere:</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a) l'aggiornamento, la rettifica e l'integrazione dei dati;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c) l'attestazione che le operazioni di cui alle lettere a) e b) sono state portate a conoscenza, anche per quanto riguarda il loro contenuto, di coloro ai quali i dati sono stati comunicati o diffusi, eccetto il caso in cui tale adempimento si rivela impossibile o comporta un impiego di mezzi manifestamente sproporzionato rispetto al diritto tutelato;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IV. opporsi: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a) per motivi legittimi al trattamento dei dati personali che la riguardano, ancorché pertinenti allo scopo della raccolta;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Ove applicabili, ha altresì i diritti di cui agli artt. 16-21 GDPR (Diritto di rettifica, diritto all’oblio, diritto di limitazione di trattamento, diritto alla portabilità dei dati, diritto di opposizione), nonché il diritto di reclamo all’Autorità Garante.</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12.</w:t>
      </w:r>
      <w:r w:rsidRPr="00396755">
        <w:rPr>
          <w:rFonts w:ascii="Times New Roman" w:hAnsi="Times New Roman"/>
        </w:rPr>
        <w:tab/>
        <w:t xml:space="preserve">il Titolare del trattamento è: l’Istituto Comprensivo </w:t>
      </w:r>
      <w:r w:rsidR="00146A13">
        <w:rPr>
          <w:rFonts w:ascii="Times New Roman" w:hAnsi="Times New Roman"/>
        </w:rPr>
        <w:t>Agropoli San Marco di Agropoli,</w:t>
      </w:r>
      <w:r w:rsidRPr="00396755">
        <w:rPr>
          <w:rFonts w:ascii="Times New Roman" w:hAnsi="Times New Roman"/>
        </w:rPr>
        <w:t xml:space="preserve"> </w:t>
      </w:r>
      <w:proofErr w:type="spellStart"/>
      <w:r w:rsidRPr="00396755">
        <w:rPr>
          <w:rFonts w:ascii="Times New Roman" w:hAnsi="Times New Roman"/>
        </w:rPr>
        <w:t>tel</w:t>
      </w:r>
      <w:proofErr w:type="spellEnd"/>
      <w:r w:rsidRPr="00396755">
        <w:rPr>
          <w:rFonts w:ascii="Times New Roman" w:hAnsi="Times New Roman"/>
        </w:rPr>
        <w:t xml:space="preserve"> </w:t>
      </w:r>
      <w:r w:rsidR="00146A13">
        <w:rPr>
          <w:rFonts w:ascii="Times New Roman" w:hAnsi="Times New Roman"/>
        </w:rPr>
        <w:t>0974823951</w:t>
      </w:r>
      <w:r w:rsidRPr="00396755">
        <w:rPr>
          <w:rFonts w:ascii="Times New Roman" w:hAnsi="Times New Roman"/>
        </w:rPr>
        <w:t xml:space="preserve"> </w:t>
      </w:r>
      <w:proofErr w:type="spellStart"/>
      <w:r w:rsidRPr="00396755">
        <w:rPr>
          <w:rFonts w:ascii="Times New Roman" w:hAnsi="Times New Roman"/>
        </w:rPr>
        <w:t>pec</w:t>
      </w:r>
      <w:proofErr w:type="spellEnd"/>
      <w:r w:rsidRPr="00396755">
        <w:rPr>
          <w:rFonts w:ascii="Times New Roman" w:hAnsi="Times New Roman"/>
        </w:rPr>
        <w:t xml:space="preserve"> </w:t>
      </w:r>
      <w:hyperlink r:id="rId6" w:history="1">
        <w:r w:rsidR="00146A13" w:rsidRPr="00812F34">
          <w:rPr>
            <w:rStyle w:val="Collegamentoipertestuale"/>
            <w:rFonts w:ascii="Times New Roman" w:hAnsi="Times New Roman"/>
          </w:rPr>
          <w:t>saic8a4009@pec.istruzione.it</w:t>
        </w:r>
      </w:hyperlink>
      <w:r w:rsidRPr="00396755">
        <w:rPr>
          <w:rFonts w:ascii="Times New Roman" w:hAnsi="Times New Roman"/>
        </w:rPr>
        <w:t xml:space="preserve"> , rappresentata dal Dirigente scolastico pro t</w:t>
      </w:r>
      <w:r w:rsidR="002E08D7">
        <w:rPr>
          <w:rFonts w:ascii="Times New Roman" w:hAnsi="Times New Roman"/>
        </w:rPr>
        <w:t>empore dott.ssa Carmela Maria Verrelli</w:t>
      </w:r>
      <w:r w:rsidRPr="00396755">
        <w:rPr>
          <w:rFonts w:ascii="Times New Roman" w:hAnsi="Times New Roman"/>
        </w:rPr>
        <w:t>;</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13. il Responsabile della Protezione dei Dati (RPD) è il Sig. Sandro Falivene e-mail </w:t>
      </w:r>
      <w:hyperlink r:id="rId7" w:history="1">
        <w:r w:rsidRPr="00396755">
          <w:rPr>
            <w:rFonts w:ascii="Times New Roman" w:hAnsi="Times New Roman"/>
            <w:color w:val="0000FF"/>
            <w:u w:val="single"/>
          </w:rPr>
          <w:t>dpo@info-studio.it</w:t>
        </w:r>
      </w:hyperlink>
      <w:r w:rsidRPr="00396755">
        <w:rPr>
          <w:rFonts w:ascii="Times New Roman" w:hAnsi="Times New Roman"/>
        </w:rPr>
        <w:t>;</w:t>
      </w:r>
    </w:p>
    <w:p w:rsidR="00396755" w:rsidRPr="00396755" w:rsidRDefault="00396755" w:rsidP="00396755">
      <w:pPr>
        <w:spacing w:after="0" w:line="240" w:lineRule="auto"/>
        <w:jc w:val="both"/>
        <w:rPr>
          <w:rFonts w:ascii="Times New Roman" w:hAnsi="Times New Roman"/>
          <w:i/>
          <w:iCs/>
          <w:u w:val="single"/>
        </w:rPr>
      </w:pPr>
      <w:r w:rsidRPr="00396755">
        <w:rPr>
          <w:rFonts w:ascii="Times New Roman" w:hAnsi="Times New Roman"/>
        </w:rPr>
        <w:t>14.</w:t>
      </w:r>
      <w:r w:rsidRPr="00396755">
        <w:rPr>
          <w:rFonts w:ascii="Times New Roman" w:hAnsi="Times New Roman"/>
        </w:rPr>
        <w:tab/>
        <w:t>al Titolare del trattamento o al Responsabile lei potrà rivolgersi senza particolari formalità,  per far valere i suoi diritti, così come previsto dall'articolo 15 del GDPR Regolamento UE/679/2016 (e dagli articoli collegati), e dal Capo III del Regolamento.</w:t>
      </w:r>
    </w:p>
    <w:p w:rsidR="00396755" w:rsidRPr="00396755" w:rsidRDefault="00396755" w:rsidP="00396755">
      <w:pPr>
        <w:pStyle w:val="Testopreformattato"/>
        <w:jc w:val="both"/>
        <w:rPr>
          <w:sz w:val="22"/>
          <w:szCs w:val="22"/>
        </w:rPr>
      </w:pPr>
    </w:p>
    <w:p w:rsidR="00396755" w:rsidRDefault="00396755" w:rsidP="00396755">
      <w:pPr>
        <w:pStyle w:val="Testopreformattato"/>
        <w:jc w:val="center"/>
        <w:rPr>
          <w:b/>
          <w:sz w:val="22"/>
          <w:szCs w:val="22"/>
        </w:rPr>
      </w:pPr>
      <w:r w:rsidRPr="00396755">
        <w:rPr>
          <w:b/>
          <w:sz w:val="22"/>
          <w:szCs w:val="22"/>
        </w:rPr>
        <w:t>ACQUISIZIONE DEL CONSENSO DEL SOGGETTO INTERESSATO</w:t>
      </w:r>
    </w:p>
    <w:p w:rsidR="00396755" w:rsidRPr="00396755" w:rsidRDefault="00396755" w:rsidP="00396755">
      <w:pPr>
        <w:pStyle w:val="Testopreformattato"/>
        <w:jc w:val="both"/>
        <w:rPr>
          <w:b/>
          <w:sz w:val="22"/>
          <w:szCs w:val="22"/>
        </w:rPr>
      </w:pPr>
    </w:p>
    <w:p w:rsidR="00396755" w:rsidRPr="00396755" w:rsidRDefault="00396755" w:rsidP="00396755">
      <w:pPr>
        <w:pStyle w:val="Testopreformattato"/>
        <w:jc w:val="both"/>
        <w:rPr>
          <w:sz w:val="22"/>
          <w:szCs w:val="22"/>
        </w:rPr>
      </w:pPr>
      <w:r w:rsidRPr="00396755">
        <w:rPr>
          <w:sz w:val="22"/>
          <w:szCs w:val="22"/>
        </w:rPr>
        <w:t xml:space="preserve">I genitori dell'alunno, iscritto presso L'Istituto Comprensivo Statale di </w:t>
      </w:r>
      <w:r w:rsidR="002E08D7">
        <w:rPr>
          <w:sz w:val="22"/>
          <w:szCs w:val="22"/>
        </w:rPr>
        <w:t>“Agropoli San Marco” di Agropoli</w:t>
      </w:r>
      <w:r w:rsidRPr="00396755">
        <w:rPr>
          <w:sz w:val="22"/>
          <w:szCs w:val="22"/>
        </w:rPr>
        <w:t xml:space="preserve"> per frequentare la Scuola dell’Infanzia </w:t>
      </w:r>
      <w:proofErr w:type="spellStart"/>
      <w:r w:rsidRPr="00396755">
        <w:rPr>
          <w:sz w:val="22"/>
          <w:szCs w:val="22"/>
        </w:rPr>
        <w:t>nell'a.s.</w:t>
      </w:r>
      <w:proofErr w:type="spellEnd"/>
      <w:r w:rsidRPr="00396755">
        <w:rPr>
          <w:sz w:val="22"/>
          <w:szCs w:val="22"/>
        </w:rPr>
        <w:t xml:space="preserve"> 2021/2022, presa visione dell'informativa di cui all'art. 13 del Regolamento UE/679/2016 e pubblicata nell'Albo dell'Istituto, </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sz w:val="22"/>
          <w:szCs w:val="22"/>
        </w:rPr>
        <w:t>Esprimono il consenso   [ ]                                     Negano il consenso  [ ]</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sz w:val="22"/>
          <w:szCs w:val="22"/>
        </w:rPr>
        <w:t>al trattamento, alla comunicazione e alla diffusione dei dati personali relativi al proprio figlio diversi da quelli sensibili o giudiziari pertinenti in relazione alle finalità istituzionali o ad attività ad essa strumentali.</w:t>
      </w:r>
    </w:p>
    <w:p w:rsidR="00396755" w:rsidRPr="00396755" w:rsidRDefault="00396755" w:rsidP="00396755">
      <w:pPr>
        <w:pStyle w:val="Testopreformattato"/>
        <w:jc w:val="both"/>
        <w:rPr>
          <w:sz w:val="22"/>
          <w:szCs w:val="22"/>
        </w:rPr>
      </w:pPr>
      <w:r w:rsidRPr="00396755">
        <w:rPr>
          <w:sz w:val="22"/>
          <w:szCs w:val="22"/>
        </w:rPr>
        <w:t>La comunicazione dei dati sia a privati che a Enti pubblici economici, anche per via telematica, potrà avvenire (a titolo esemplificativo e non esaustivo):</w:t>
      </w:r>
    </w:p>
    <w:p w:rsidR="00396755" w:rsidRPr="00396755" w:rsidRDefault="00396755" w:rsidP="00396755">
      <w:pPr>
        <w:pStyle w:val="Testopreformattato"/>
        <w:jc w:val="both"/>
        <w:rPr>
          <w:sz w:val="22"/>
          <w:szCs w:val="22"/>
        </w:rPr>
      </w:pPr>
      <w:r w:rsidRPr="00396755">
        <w:rPr>
          <w:sz w:val="22"/>
          <w:szCs w:val="22"/>
        </w:rPr>
        <w:t>- A compagnie di assicurazione con cui l'Istituto abbia stipulato eventuali polizze;</w:t>
      </w:r>
    </w:p>
    <w:p w:rsidR="00396755" w:rsidRPr="00396755" w:rsidRDefault="00396755" w:rsidP="00396755">
      <w:pPr>
        <w:pStyle w:val="Testopreformattato"/>
        <w:jc w:val="both"/>
        <w:rPr>
          <w:sz w:val="22"/>
          <w:szCs w:val="22"/>
        </w:rPr>
      </w:pPr>
      <w:r w:rsidRPr="00396755">
        <w:rPr>
          <w:sz w:val="22"/>
          <w:szCs w:val="22"/>
        </w:rPr>
        <w:t>- Ad agenzie di viaggio e/o strutture alberghiere e/o Enti gestori degli accessi ai musei, gallerie e/o monumenti o Fiere in occasione di visite guidate e di viaggi d'istruzione;</w:t>
      </w:r>
    </w:p>
    <w:p w:rsidR="00396755" w:rsidRPr="00396755" w:rsidRDefault="00396755" w:rsidP="00396755">
      <w:pPr>
        <w:pStyle w:val="Testopreformattato"/>
        <w:jc w:val="both"/>
        <w:rPr>
          <w:sz w:val="22"/>
          <w:szCs w:val="22"/>
        </w:rPr>
      </w:pPr>
      <w:r w:rsidRPr="00396755">
        <w:rPr>
          <w:sz w:val="22"/>
          <w:szCs w:val="22"/>
        </w:rPr>
        <w:t>- A compagnie teatrali o Enti accreditati per la gestione di corsi, anche di aggiornamento, in occasione di spettacoli e/o attività integrative che coinvolgano gli allievi e/o il personale della scuola;</w:t>
      </w:r>
    </w:p>
    <w:p w:rsidR="00396755" w:rsidRPr="00396755" w:rsidRDefault="00396755" w:rsidP="00396755">
      <w:pPr>
        <w:pStyle w:val="Testopreformattato"/>
        <w:jc w:val="both"/>
        <w:rPr>
          <w:sz w:val="22"/>
          <w:szCs w:val="22"/>
        </w:rPr>
      </w:pPr>
      <w:r w:rsidRPr="00396755">
        <w:rPr>
          <w:sz w:val="22"/>
          <w:szCs w:val="22"/>
        </w:rPr>
        <w:t>- A Enti certificatori di competenze linguistiche o informatiche;</w:t>
      </w:r>
    </w:p>
    <w:p w:rsidR="00396755" w:rsidRPr="00396755" w:rsidRDefault="00396755" w:rsidP="00396755">
      <w:pPr>
        <w:pStyle w:val="Testopreformattato"/>
        <w:jc w:val="both"/>
        <w:rPr>
          <w:sz w:val="22"/>
          <w:szCs w:val="22"/>
        </w:rPr>
      </w:pPr>
      <w:r w:rsidRPr="00396755">
        <w:rPr>
          <w:sz w:val="22"/>
          <w:szCs w:val="22"/>
        </w:rPr>
        <w:t>- A Imprese, Ditte o Studi professionali in occasione di Stage o esperienze di alternanza scuola-lavoro;</w:t>
      </w:r>
    </w:p>
    <w:p w:rsidR="00396755" w:rsidRPr="00396755" w:rsidRDefault="00396755" w:rsidP="00396755">
      <w:pPr>
        <w:pStyle w:val="Testopreformattato"/>
        <w:jc w:val="both"/>
        <w:rPr>
          <w:sz w:val="22"/>
          <w:szCs w:val="22"/>
        </w:rPr>
      </w:pPr>
      <w:r w:rsidRPr="00396755">
        <w:rPr>
          <w:sz w:val="22"/>
          <w:szCs w:val="22"/>
        </w:rPr>
        <w:t xml:space="preserve">- All'ASL di appartenenza o ad altre ASL in caso di richieste giudicate dall'Istituto doverose per assolvimenti di compiti specifici dell`ASL; </w:t>
      </w:r>
    </w:p>
    <w:p w:rsidR="00396755" w:rsidRPr="00396755" w:rsidRDefault="00396755" w:rsidP="00396755">
      <w:pPr>
        <w:pStyle w:val="Testopreformattato"/>
        <w:jc w:val="both"/>
        <w:rPr>
          <w:sz w:val="22"/>
          <w:szCs w:val="22"/>
        </w:rPr>
      </w:pPr>
      <w:r w:rsidRPr="00396755">
        <w:rPr>
          <w:sz w:val="22"/>
          <w:szCs w:val="22"/>
        </w:rPr>
        <w:t xml:space="preserve">- Ad enti accreditati per la gestione di corsi; </w:t>
      </w:r>
    </w:p>
    <w:p w:rsidR="00396755" w:rsidRPr="00396755" w:rsidRDefault="00396755" w:rsidP="00396755">
      <w:pPr>
        <w:pStyle w:val="Testopreformattato"/>
        <w:jc w:val="both"/>
        <w:rPr>
          <w:sz w:val="22"/>
          <w:szCs w:val="22"/>
        </w:rPr>
      </w:pPr>
      <w:r w:rsidRPr="00396755">
        <w:rPr>
          <w:sz w:val="22"/>
          <w:szCs w:val="22"/>
        </w:rPr>
        <w:t>- A Istituti ed enti vari, in occasione di partecipazione dell'Istituto a gare e concorsi.</w:t>
      </w:r>
    </w:p>
    <w:p w:rsidR="00396755" w:rsidRPr="00396755" w:rsidRDefault="00396755" w:rsidP="00396755">
      <w:pPr>
        <w:pStyle w:val="Testopreformattato"/>
        <w:jc w:val="both"/>
        <w:rPr>
          <w:sz w:val="22"/>
          <w:szCs w:val="22"/>
        </w:rPr>
      </w:pPr>
      <w:r w:rsidRPr="00396755">
        <w:rPr>
          <w:sz w:val="22"/>
          <w:szCs w:val="22"/>
        </w:rPr>
        <w:t xml:space="preserve"> Tali dati potranno essere successivamente trattati esclusivamente in relazione alle predette finalità.</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              </w:t>
      </w:r>
    </w:p>
    <w:p w:rsidR="00396755" w:rsidRDefault="00396755" w:rsidP="00396755">
      <w:pPr>
        <w:pStyle w:val="Testopreformattato"/>
        <w:jc w:val="center"/>
        <w:rPr>
          <w:b/>
          <w:sz w:val="22"/>
          <w:szCs w:val="22"/>
        </w:rPr>
      </w:pPr>
      <w:r w:rsidRPr="00396755">
        <w:rPr>
          <w:b/>
          <w:sz w:val="22"/>
          <w:szCs w:val="22"/>
        </w:rPr>
        <w:t>AUTORIZZAZIONI ALLA EFFETTUAZIONE DI RIPRESE FOTO/VIDEO</w:t>
      </w:r>
    </w:p>
    <w:p w:rsidR="00396755" w:rsidRPr="00396755" w:rsidRDefault="00396755" w:rsidP="00396755">
      <w:pPr>
        <w:pStyle w:val="Testopreformattato"/>
        <w:jc w:val="center"/>
        <w:rPr>
          <w:b/>
          <w:sz w:val="22"/>
          <w:szCs w:val="22"/>
        </w:rPr>
      </w:pPr>
    </w:p>
    <w:p w:rsidR="00396755" w:rsidRPr="00396755" w:rsidRDefault="00396755" w:rsidP="00396755">
      <w:pPr>
        <w:pStyle w:val="Testopreformattato"/>
        <w:jc w:val="both"/>
        <w:rPr>
          <w:sz w:val="22"/>
          <w:szCs w:val="22"/>
        </w:rPr>
      </w:pPr>
      <w:r w:rsidRPr="00396755">
        <w:rPr>
          <w:sz w:val="22"/>
          <w:szCs w:val="22"/>
        </w:rPr>
        <w:t xml:space="preserve">I genitori dell'alunno, essendo a conoscenza che: </w:t>
      </w:r>
    </w:p>
    <w:p w:rsidR="00396755" w:rsidRPr="00396755" w:rsidRDefault="00396755" w:rsidP="00396755">
      <w:pPr>
        <w:pStyle w:val="Testopreformattato"/>
        <w:jc w:val="both"/>
        <w:rPr>
          <w:sz w:val="22"/>
          <w:szCs w:val="22"/>
        </w:rPr>
      </w:pPr>
      <w:r w:rsidRPr="00396755">
        <w:rPr>
          <w:sz w:val="22"/>
          <w:szCs w:val="22"/>
        </w:rPr>
        <w:t>a) nell'ambito delle attività didattiche possono essere effettuate riprese foto e/o video degli alunni sia a carattere didattico e in occasione di eventi speciali quali tornei, manifestazioni, gemellaggi, conferenze, visite di soggetti esterni, attività giornalistiche, inaugurazioni, festeggiamenti, etc.;</w:t>
      </w:r>
    </w:p>
    <w:p w:rsidR="00396755" w:rsidRPr="00396755" w:rsidRDefault="00396755" w:rsidP="00396755">
      <w:pPr>
        <w:pStyle w:val="Testopreformattato"/>
        <w:jc w:val="both"/>
        <w:rPr>
          <w:sz w:val="22"/>
          <w:szCs w:val="22"/>
        </w:rPr>
      </w:pPr>
      <w:r w:rsidRPr="00396755">
        <w:rPr>
          <w:sz w:val="22"/>
          <w:szCs w:val="22"/>
        </w:rPr>
        <w:lastRenderedPageBreak/>
        <w:t>b) che le predette riprese sono in ogni caso coerenti con le finalità formative della scuola e la partecipazione è assolutamente volontaria ed avverrà esclusivamente dietro espressa autorizzazione da parte nostra;</w:t>
      </w:r>
    </w:p>
    <w:p w:rsidR="00396755" w:rsidRPr="00396755" w:rsidRDefault="00396755" w:rsidP="00396755">
      <w:pPr>
        <w:pStyle w:val="Testopreformattato"/>
        <w:jc w:val="both"/>
        <w:rPr>
          <w:sz w:val="22"/>
          <w:szCs w:val="22"/>
        </w:rPr>
      </w:pPr>
      <w:r w:rsidRPr="00396755">
        <w:rPr>
          <w:sz w:val="22"/>
          <w:szCs w:val="22"/>
        </w:rPr>
        <w:t>c) il trattamento, effettuato ai sensi e nei limiti del Regolamento UE/679/2016 dagli insegnanti, in casi particolari può comprendere lo scambio di foto-video con scuole o altre istituzioni gemellate o, in caso di eventi di rilievo pubblico o documentale, la pubblicazione su giornali, televisioni, siti web, etc.;</w:t>
      </w:r>
    </w:p>
    <w:p w:rsidR="00396755" w:rsidRPr="00396755" w:rsidRDefault="00396755" w:rsidP="00396755">
      <w:pPr>
        <w:pStyle w:val="Testopreformattato"/>
        <w:jc w:val="both"/>
        <w:rPr>
          <w:sz w:val="22"/>
          <w:szCs w:val="22"/>
        </w:rPr>
      </w:pPr>
      <w:r w:rsidRPr="00396755">
        <w:rPr>
          <w:sz w:val="22"/>
          <w:szCs w:val="22"/>
        </w:rPr>
        <w:t xml:space="preserve"> </w:t>
      </w:r>
    </w:p>
    <w:p w:rsidR="00396755" w:rsidRPr="00396755" w:rsidRDefault="00396755" w:rsidP="00396755">
      <w:pPr>
        <w:pStyle w:val="Testopreformattato"/>
        <w:jc w:val="both"/>
        <w:rPr>
          <w:sz w:val="22"/>
          <w:szCs w:val="22"/>
        </w:rPr>
      </w:pPr>
      <w:r w:rsidRPr="00396755">
        <w:rPr>
          <w:sz w:val="22"/>
          <w:szCs w:val="22"/>
        </w:rPr>
        <w:t>[ ] autorizzano          [ ]non autorizzano</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sz w:val="22"/>
          <w:szCs w:val="22"/>
        </w:rPr>
        <w:t>(barrare la voce che interessa)</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sz w:val="22"/>
          <w:szCs w:val="22"/>
        </w:rPr>
        <w:t>la partecipazione dell'alunna/o alle sopra richiamate riprese video o foto.</w:t>
      </w:r>
    </w:p>
    <w:p w:rsidR="00396755" w:rsidRPr="00396755" w:rsidRDefault="00396755" w:rsidP="00396755">
      <w:pPr>
        <w:pStyle w:val="Testopreformattato"/>
        <w:jc w:val="both"/>
        <w:rPr>
          <w:sz w:val="22"/>
          <w:szCs w:val="22"/>
        </w:rPr>
      </w:pPr>
      <w:r w:rsidRPr="00396755">
        <w:rPr>
          <w:sz w:val="22"/>
          <w:szCs w:val="22"/>
        </w:rPr>
        <w:t xml:space="preserve">                               </w:t>
      </w:r>
    </w:p>
    <w:p w:rsidR="00396755" w:rsidRPr="00396755" w:rsidRDefault="00396755" w:rsidP="00396755">
      <w:pPr>
        <w:pStyle w:val="Testopreformattato"/>
        <w:jc w:val="both"/>
        <w:rPr>
          <w:sz w:val="22"/>
          <w:szCs w:val="22"/>
        </w:rPr>
      </w:pPr>
      <w:r w:rsidRPr="00396755">
        <w:rPr>
          <w:sz w:val="22"/>
          <w:szCs w:val="22"/>
        </w:rPr>
        <w:t>NB: la mancata indicazione verrà considerata come espressione di consenso</w:t>
      </w:r>
    </w:p>
    <w:p w:rsidR="00396755" w:rsidRPr="00396755" w:rsidRDefault="00396755" w:rsidP="00396755">
      <w:pPr>
        <w:pStyle w:val="Testopreformattato"/>
        <w:jc w:val="both"/>
        <w:rPr>
          <w:b/>
          <w:sz w:val="22"/>
          <w:szCs w:val="22"/>
        </w:rPr>
      </w:pPr>
    </w:p>
    <w:p w:rsidR="00396755" w:rsidRDefault="00396755" w:rsidP="00396755">
      <w:pPr>
        <w:pStyle w:val="Testopreformattato"/>
        <w:jc w:val="center"/>
        <w:rPr>
          <w:b/>
          <w:sz w:val="22"/>
          <w:szCs w:val="22"/>
        </w:rPr>
      </w:pPr>
      <w:r w:rsidRPr="00396755">
        <w:rPr>
          <w:b/>
          <w:sz w:val="22"/>
          <w:szCs w:val="22"/>
        </w:rPr>
        <w:t>AUTORIZZAZIONE ALLA PARTECIPAZIONE A PROGRAMMI DI CARATTERE SANITARIO</w:t>
      </w:r>
    </w:p>
    <w:p w:rsidR="00396755" w:rsidRPr="00396755" w:rsidRDefault="00396755" w:rsidP="00396755">
      <w:pPr>
        <w:pStyle w:val="Testopreformattato"/>
        <w:jc w:val="both"/>
        <w:rPr>
          <w:b/>
          <w:sz w:val="22"/>
          <w:szCs w:val="22"/>
        </w:rPr>
      </w:pPr>
    </w:p>
    <w:p w:rsidR="00396755" w:rsidRPr="00396755" w:rsidRDefault="00396755" w:rsidP="00396755">
      <w:pPr>
        <w:pStyle w:val="Testopreformattato"/>
        <w:jc w:val="both"/>
        <w:rPr>
          <w:sz w:val="22"/>
          <w:szCs w:val="22"/>
        </w:rPr>
      </w:pPr>
      <w:r w:rsidRPr="00396755">
        <w:rPr>
          <w:sz w:val="22"/>
          <w:szCs w:val="22"/>
        </w:rPr>
        <w:t>I genitori, essendo a conoscenza che la scuola può collaborare con la ASL di competenza o altre strutture sanitarie autorizzate ad iniziative finalizzate alla promozione della salute e/o alla prevenzione di patologie negli alunni, comprendenti anche screening, controlli, prelievi, ecc.; a tale riguardo:</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sz w:val="22"/>
          <w:szCs w:val="22"/>
        </w:rPr>
        <w:t>[ ] autorizzano          [ ] non autorizzano</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sz w:val="22"/>
          <w:szCs w:val="22"/>
        </w:rPr>
        <w:t>la partecipazione dell'alunno/a alle predette iniziative di carattere sanitario e il trattamento dei dati personali strettamente necessari alle predette iniziative.</w:t>
      </w:r>
    </w:p>
    <w:p w:rsidR="00396755" w:rsidRPr="00396755" w:rsidRDefault="00396755" w:rsidP="00396755">
      <w:pPr>
        <w:pStyle w:val="Testopreformattato"/>
        <w:jc w:val="both"/>
        <w:rPr>
          <w:sz w:val="22"/>
          <w:szCs w:val="22"/>
        </w:rPr>
      </w:pPr>
      <w:r w:rsidRPr="00396755">
        <w:rPr>
          <w:sz w:val="22"/>
          <w:szCs w:val="22"/>
        </w:rPr>
        <w:t>NB: la mancata indicazione verrà considerata come espressione di consenso</w:t>
      </w:r>
    </w:p>
    <w:p w:rsidR="00396755" w:rsidRDefault="00396755" w:rsidP="00396755">
      <w:pPr>
        <w:pStyle w:val="Testopreformattato"/>
        <w:jc w:val="both"/>
        <w:rPr>
          <w:b/>
          <w:sz w:val="22"/>
          <w:szCs w:val="22"/>
        </w:rPr>
      </w:pPr>
    </w:p>
    <w:p w:rsidR="00396755" w:rsidRPr="00396755" w:rsidRDefault="00396755" w:rsidP="00396755">
      <w:pPr>
        <w:pStyle w:val="Testopreformattato"/>
        <w:jc w:val="both"/>
        <w:rPr>
          <w:sz w:val="22"/>
          <w:szCs w:val="22"/>
        </w:rPr>
      </w:pPr>
      <w:r w:rsidRPr="00396755">
        <w:rPr>
          <w:b/>
          <w:sz w:val="22"/>
          <w:szCs w:val="22"/>
        </w:rPr>
        <w:t>Luogo/data</w:t>
      </w:r>
      <w:r w:rsidRPr="00396755">
        <w:rPr>
          <w:sz w:val="22"/>
          <w:szCs w:val="22"/>
        </w:rPr>
        <w:t xml:space="preserve">  ____________________</w:t>
      </w:r>
    </w:p>
    <w:p w:rsidR="00396755" w:rsidRDefault="00396755" w:rsidP="00396755">
      <w:pPr>
        <w:pStyle w:val="Testopreformattato"/>
        <w:jc w:val="both"/>
        <w:rPr>
          <w:b/>
          <w:sz w:val="22"/>
          <w:szCs w:val="22"/>
        </w:rPr>
      </w:pPr>
    </w:p>
    <w:p w:rsidR="00396755" w:rsidRPr="00396755" w:rsidRDefault="00396755" w:rsidP="00396755">
      <w:pPr>
        <w:pStyle w:val="Testopreformattato"/>
        <w:jc w:val="both"/>
        <w:rPr>
          <w:sz w:val="22"/>
          <w:szCs w:val="22"/>
        </w:rPr>
      </w:pPr>
      <w:r w:rsidRPr="00396755">
        <w:rPr>
          <w:b/>
          <w:sz w:val="22"/>
          <w:szCs w:val="22"/>
        </w:rPr>
        <w:t>Firma</w:t>
      </w:r>
      <w:r w:rsidRPr="00396755">
        <w:rPr>
          <w:sz w:val="22"/>
          <w:szCs w:val="22"/>
        </w:rPr>
        <w:t>_________________________________________________</w:t>
      </w:r>
    </w:p>
    <w:p w:rsidR="00396755" w:rsidRDefault="00396755" w:rsidP="00396755">
      <w:pPr>
        <w:spacing w:after="0" w:line="240" w:lineRule="auto"/>
        <w:ind w:firstLine="567"/>
        <w:jc w:val="both"/>
        <w:rPr>
          <w:rFonts w:ascii="Times New Roman" w:hAnsi="Times New Roman"/>
          <w:b/>
        </w:rPr>
      </w:pPr>
    </w:p>
    <w:p w:rsidR="00507C75" w:rsidRPr="00396755" w:rsidRDefault="00396755" w:rsidP="00396755">
      <w:pPr>
        <w:spacing w:after="0" w:line="240" w:lineRule="auto"/>
        <w:jc w:val="both"/>
        <w:rPr>
          <w:rFonts w:ascii="Times New Roman" w:hAnsi="Times New Roman"/>
          <w:i/>
        </w:rPr>
      </w:pPr>
      <w:r w:rsidRPr="00396755">
        <w:rPr>
          <w:rFonts w:ascii="Times New Roman" w:hAnsi="Times New Roman"/>
          <w:b/>
        </w:rPr>
        <w:t>Firma_______________________________________________</w:t>
      </w:r>
      <w:r w:rsidRPr="00396755">
        <w:rPr>
          <w:rFonts w:ascii="Times New Roman" w:hAnsi="Times New Roman"/>
          <w:b/>
          <w:bCs/>
        </w:rPr>
        <w:t xml:space="preserve">                                             </w:t>
      </w:r>
    </w:p>
    <w:sectPr w:rsidR="00507C75" w:rsidRPr="00396755" w:rsidSect="004C08F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multilevel"/>
    <w:tmpl w:val="00000003"/>
    <w:name w:val="WW8Num3"/>
    <w:lvl w:ilvl="0">
      <w:start w:val="1"/>
      <w:numFmt w:val="decimal"/>
      <w:lvlText w:val="%1."/>
      <w:lvlJc w:val="left"/>
      <w:pPr>
        <w:tabs>
          <w:tab w:val="num" w:pos="730"/>
        </w:tabs>
        <w:ind w:left="730" w:hanging="360"/>
      </w:pPr>
      <w:rPr>
        <w:rFonts w:ascii="Times New Roman" w:hAnsi="Times New Roman" w:cs="OpenSymbol"/>
        <w:sz w:val="22"/>
        <w:szCs w:val="22"/>
      </w:rPr>
    </w:lvl>
    <w:lvl w:ilvl="1">
      <w:start w:val="1"/>
      <w:numFmt w:val="decimal"/>
      <w:lvlText w:val="%2."/>
      <w:lvlJc w:val="left"/>
      <w:pPr>
        <w:tabs>
          <w:tab w:val="num" w:pos="1090"/>
        </w:tabs>
        <w:ind w:left="1090" w:hanging="360"/>
      </w:pPr>
      <w:rPr>
        <w:rFonts w:ascii="Times New Roman" w:hAnsi="Times New Roman" w:cs="OpenSymbol"/>
        <w:sz w:val="22"/>
        <w:szCs w:val="22"/>
      </w:rPr>
    </w:lvl>
    <w:lvl w:ilvl="2">
      <w:start w:val="1"/>
      <w:numFmt w:val="decimal"/>
      <w:lvlText w:val="%3."/>
      <w:lvlJc w:val="left"/>
      <w:pPr>
        <w:tabs>
          <w:tab w:val="num" w:pos="1450"/>
        </w:tabs>
        <w:ind w:left="1450" w:hanging="360"/>
      </w:pPr>
      <w:rPr>
        <w:rFonts w:ascii="Times New Roman" w:hAnsi="Times New Roman" w:cs="OpenSymbol"/>
        <w:sz w:val="22"/>
        <w:szCs w:val="22"/>
      </w:rPr>
    </w:lvl>
    <w:lvl w:ilvl="3">
      <w:start w:val="1"/>
      <w:numFmt w:val="decimal"/>
      <w:lvlText w:val="%4."/>
      <w:lvlJc w:val="left"/>
      <w:pPr>
        <w:tabs>
          <w:tab w:val="num" w:pos="1810"/>
        </w:tabs>
        <w:ind w:left="1810" w:hanging="360"/>
      </w:pPr>
      <w:rPr>
        <w:rFonts w:ascii="Times New Roman" w:hAnsi="Times New Roman" w:cs="OpenSymbol"/>
        <w:sz w:val="22"/>
        <w:szCs w:val="22"/>
      </w:rPr>
    </w:lvl>
    <w:lvl w:ilvl="4">
      <w:start w:val="1"/>
      <w:numFmt w:val="decimal"/>
      <w:lvlText w:val="%5."/>
      <w:lvlJc w:val="left"/>
      <w:pPr>
        <w:tabs>
          <w:tab w:val="num" w:pos="2170"/>
        </w:tabs>
        <w:ind w:left="2170" w:hanging="360"/>
      </w:pPr>
      <w:rPr>
        <w:rFonts w:ascii="Times New Roman" w:hAnsi="Times New Roman" w:cs="OpenSymbol"/>
        <w:sz w:val="22"/>
        <w:szCs w:val="22"/>
      </w:rPr>
    </w:lvl>
    <w:lvl w:ilvl="5">
      <w:start w:val="1"/>
      <w:numFmt w:val="decimal"/>
      <w:lvlText w:val="%6."/>
      <w:lvlJc w:val="left"/>
      <w:pPr>
        <w:tabs>
          <w:tab w:val="num" w:pos="2530"/>
        </w:tabs>
        <w:ind w:left="2530" w:hanging="360"/>
      </w:pPr>
      <w:rPr>
        <w:rFonts w:ascii="Times New Roman" w:hAnsi="Times New Roman" w:cs="OpenSymbol"/>
        <w:sz w:val="22"/>
        <w:szCs w:val="22"/>
      </w:rPr>
    </w:lvl>
    <w:lvl w:ilvl="6">
      <w:start w:val="1"/>
      <w:numFmt w:val="decimal"/>
      <w:lvlText w:val="%7."/>
      <w:lvlJc w:val="left"/>
      <w:pPr>
        <w:tabs>
          <w:tab w:val="num" w:pos="2890"/>
        </w:tabs>
        <w:ind w:left="2890" w:hanging="360"/>
      </w:pPr>
      <w:rPr>
        <w:rFonts w:ascii="Times New Roman" w:hAnsi="Times New Roman" w:cs="OpenSymbol"/>
        <w:sz w:val="22"/>
        <w:szCs w:val="22"/>
      </w:rPr>
    </w:lvl>
    <w:lvl w:ilvl="7">
      <w:start w:val="1"/>
      <w:numFmt w:val="decimal"/>
      <w:lvlText w:val="%8."/>
      <w:lvlJc w:val="left"/>
      <w:pPr>
        <w:tabs>
          <w:tab w:val="num" w:pos="3250"/>
        </w:tabs>
        <w:ind w:left="3250" w:hanging="360"/>
      </w:pPr>
      <w:rPr>
        <w:rFonts w:ascii="Times New Roman" w:hAnsi="Times New Roman" w:cs="OpenSymbol"/>
        <w:sz w:val="22"/>
        <w:szCs w:val="22"/>
      </w:rPr>
    </w:lvl>
    <w:lvl w:ilvl="8">
      <w:start w:val="1"/>
      <w:numFmt w:val="decimal"/>
      <w:lvlText w:val="%9."/>
      <w:lvlJc w:val="left"/>
      <w:pPr>
        <w:tabs>
          <w:tab w:val="num" w:pos="3610"/>
        </w:tabs>
        <w:ind w:left="3610" w:hanging="360"/>
      </w:pPr>
      <w:rPr>
        <w:rFonts w:ascii="Times New Roman" w:hAnsi="Times New Roman" w:cs="OpenSymbol"/>
        <w:sz w:val="22"/>
        <w:szCs w:val="22"/>
      </w:rPr>
    </w:lvl>
  </w:abstractNum>
  <w:abstractNum w:abstractNumId="3">
    <w:nsid w:val="0557029B"/>
    <w:multiLevelType w:val="hybridMultilevel"/>
    <w:tmpl w:val="BFA816BE"/>
    <w:lvl w:ilvl="0" w:tplc="5F5A6F48">
      <w:start w:val="1"/>
      <w:numFmt w:val="decimal"/>
      <w:lvlText w:val="%1."/>
      <w:lvlJc w:val="left"/>
      <w:pPr>
        <w:ind w:left="960" w:hanging="360"/>
      </w:pPr>
      <w:rPr>
        <w:rFonts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4">
    <w:nsid w:val="062207E3"/>
    <w:multiLevelType w:val="hybridMultilevel"/>
    <w:tmpl w:val="8DE65D7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09C8655F"/>
    <w:multiLevelType w:val="hybridMultilevel"/>
    <w:tmpl w:val="83AE18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9FC19B1"/>
    <w:multiLevelType w:val="hybridMultilevel"/>
    <w:tmpl w:val="D27EDF6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7">
    <w:nsid w:val="1A8C2C2F"/>
    <w:multiLevelType w:val="hybridMultilevel"/>
    <w:tmpl w:val="158E3FF0"/>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1B1C3C06"/>
    <w:multiLevelType w:val="multilevel"/>
    <w:tmpl w:val="F51E02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CC73B29"/>
    <w:multiLevelType w:val="hybridMultilevel"/>
    <w:tmpl w:val="82C42CA8"/>
    <w:lvl w:ilvl="0" w:tplc="04100001">
      <w:start w:val="1"/>
      <w:numFmt w:val="bullet"/>
      <w:lvlText w:val=""/>
      <w:lvlJc w:val="left"/>
      <w:pPr>
        <w:ind w:left="0" w:hanging="360"/>
      </w:pPr>
      <w:rPr>
        <w:rFonts w:ascii="Symbol" w:hAnsi="Symbol" w:hint="default"/>
      </w:rPr>
    </w:lvl>
    <w:lvl w:ilvl="1" w:tplc="04100003" w:tentative="1">
      <w:start w:val="1"/>
      <w:numFmt w:val="bullet"/>
      <w:lvlText w:val="o"/>
      <w:lvlJc w:val="left"/>
      <w:pPr>
        <w:ind w:left="720" w:hanging="360"/>
      </w:pPr>
      <w:rPr>
        <w:rFonts w:ascii="Courier New" w:hAnsi="Courier New" w:hint="default"/>
      </w:rPr>
    </w:lvl>
    <w:lvl w:ilvl="2" w:tplc="04100005">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10">
    <w:nsid w:val="205347F1"/>
    <w:multiLevelType w:val="hybridMultilevel"/>
    <w:tmpl w:val="5FCA2C52"/>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1">
    <w:nsid w:val="2123749B"/>
    <w:multiLevelType w:val="hybridMultilevel"/>
    <w:tmpl w:val="FFFFFFFF"/>
    <w:lvl w:ilvl="0" w:tplc="48B221D2">
      <w:start w:val="1"/>
      <w:numFmt w:val="decimal"/>
      <w:lvlText w:val="%1."/>
      <w:lvlJc w:val="left"/>
      <w:pPr>
        <w:ind w:left="355" w:hanging="243"/>
      </w:pPr>
      <w:rPr>
        <w:rFonts w:ascii="Times New Roman" w:eastAsia="Times New Roman" w:hAnsi="Times New Roman" w:cs="Times New Roman" w:hint="default"/>
        <w:w w:val="100"/>
        <w:sz w:val="24"/>
        <w:szCs w:val="24"/>
      </w:rPr>
    </w:lvl>
    <w:lvl w:ilvl="1" w:tplc="DC96F082">
      <w:numFmt w:val="bullet"/>
      <w:lvlText w:val="•"/>
      <w:lvlJc w:val="left"/>
      <w:pPr>
        <w:ind w:left="1310" w:hanging="243"/>
      </w:pPr>
      <w:rPr>
        <w:rFonts w:hint="default"/>
      </w:rPr>
    </w:lvl>
    <w:lvl w:ilvl="2" w:tplc="682A6922">
      <w:numFmt w:val="bullet"/>
      <w:lvlText w:val="•"/>
      <w:lvlJc w:val="left"/>
      <w:pPr>
        <w:ind w:left="2261" w:hanging="243"/>
      </w:pPr>
      <w:rPr>
        <w:rFonts w:hint="default"/>
      </w:rPr>
    </w:lvl>
    <w:lvl w:ilvl="3" w:tplc="CF220224">
      <w:numFmt w:val="bullet"/>
      <w:lvlText w:val="•"/>
      <w:lvlJc w:val="left"/>
      <w:pPr>
        <w:ind w:left="3211" w:hanging="243"/>
      </w:pPr>
      <w:rPr>
        <w:rFonts w:hint="default"/>
      </w:rPr>
    </w:lvl>
    <w:lvl w:ilvl="4" w:tplc="7E723EC0">
      <w:numFmt w:val="bullet"/>
      <w:lvlText w:val="•"/>
      <w:lvlJc w:val="left"/>
      <w:pPr>
        <w:ind w:left="4162" w:hanging="243"/>
      </w:pPr>
      <w:rPr>
        <w:rFonts w:hint="default"/>
      </w:rPr>
    </w:lvl>
    <w:lvl w:ilvl="5" w:tplc="CF8E2F04">
      <w:numFmt w:val="bullet"/>
      <w:lvlText w:val="•"/>
      <w:lvlJc w:val="left"/>
      <w:pPr>
        <w:ind w:left="5113" w:hanging="243"/>
      </w:pPr>
      <w:rPr>
        <w:rFonts w:hint="default"/>
      </w:rPr>
    </w:lvl>
    <w:lvl w:ilvl="6" w:tplc="1DC09CC8">
      <w:numFmt w:val="bullet"/>
      <w:lvlText w:val="•"/>
      <w:lvlJc w:val="left"/>
      <w:pPr>
        <w:ind w:left="6063" w:hanging="243"/>
      </w:pPr>
      <w:rPr>
        <w:rFonts w:hint="default"/>
      </w:rPr>
    </w:lvl>
    <w:lvl w:ilvl="7" w:tplc="1112526E">
      <w:numFmt w:val="bullet"/>
      <w:lvlText w:val="•"/>
      <w:lvlJc w:val="left"/>
      <w:pPr>
        <w:ind w:left="7014" w:hanging="243"/>
      </w:pPr>
      <w:rPr>
        <w:rFonts w:hint="default"/>
      </w:rPr>
    </w:lvl>
    <w:lvl w:ilvl="8" w:tplc="98E6285E">
      <w:numFmt w:val="bullet"/>
      <w:lvlText w:val="•"/>
      <w:lvlJc w:val="left"/>
      <w:pPr>
        <w:ind w:left="7965" w:hanging="243"/>
      </w:pPr>
      <w:rPr>
        <w:rFonts w:hint="default"/>
      </w:rPr>
    </w:lvl>
  </w:abstractNum>
  <w:abstractNum w:abstractNumId="12">
    <w:nsid w:val="227A6517"/>
    <w:multiLevelType w:val="hybridMultilevel"/>
    <w:tmpl w:val="8EEED71A"/>
    <w:lvl w:ilvl="0" w:tplc="04100001">
      <w:start w:val="1"/>
      <w:numFmt w:val="bullet"/>
      <w:lvlText w:val=""/>
      <w:lvlJc w:val="left"/>
      <w:pPr>
        <w:ind w:left="0" w:hanging="360"/>
      </w:pPr>
      <w:rPr>
        <w:rFonts w:ascii="Symbol" w:hAnsi="Symbol" w:hint="default"/>
      </w:rPr>
    </w:lvl>
    <w:lvl w:ilvl="1" w:tplc="04100003" w:tentative="1">
      <w:start w:val="1"/>
      <w:numFmt w:val="bullet"/>
      <w:lvlText w:val="o"/>
      <w:lvlJc w:val="left"/>
      <w:pPr>
        <w:ind w:left="720" w:hanging="360"/>
      </w:pPr>
      <w:rPr>
        <w:rFonts w:ascii="Courier New" w:hAnsi="Courier New" w:hint="default"/>
      </w:rPr>
    </w:lvl>
    <w:lvl w:ilvl="2" w:tplc="4080D15E">
      <w:start w:val="1"/>
      <w:numFmt w:val="bullet"/>
      <w:lvlText w:val=""/>
      <w:lvlJc w:val="left"/>
      <w:pPr>
        <w:ind w:left="1440" w:hanging="360"/>
      </w:pPr>
      <w:rPr>
        <w:rFonts w:ascii="Symbol" w:hAnsi="Symbol"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13">
    <w:nsid w:val="2ACC017A"/>
    <w:multiLevelType w:val="hybridMultilevel"/>
    <w:tmpl w:val="00226E7C"/>
    <w:lvl w:ilvl="0" w:tplc="B08EE74C">
      <w:start w:val="1"/>
      <w:numFmt w:val="bullet"/>
      <w:lvlText w:val=""/>
      <w:lvlJc w:val="left"/>
      <w:pPr>
        <w:tabs>
          <w:tab w:val="num" w:pos="1125"/>
        </w:tabs>
        <w:ind w:left="1125" w:hanging="360"/>
      </w:pPr>
      <w:rPr>
        <w:rFonts w:ascii="Symbol" w:hAnsi="Symbol" w:hint="default"/>
        <w:b/>
        <w:color w:val="auto"/>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4">
    <w:nsid w:val="2C377311"/>
    <w:multiLevelType w:val="multilevel"/>
    <w:tmpl w:val="3C945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2EE0982"/>
    <w:multiLevelType w:val="hybridMultilevel"/>
    <w:tmpl w:val="FA3C89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3CA0764"/>
    <w:multiLevelType w:val="hybridMultilevel"/>
    <w:tmpl w:val="583A1D1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7">
    <w:nsid w:val="34265564"/>
    <w:multiLevelType w:val="hybridMultilevel"/>
    <w:tmpl w:val="E1ECBF94"/>
    <w:lvl w:ilvl="0" w:tplc="0410000F">
      <w:start w:val="1"/>
      <w:numFmt w:val="decimal"/>
      <w:lvlText w:val="%1."/>
      <w:lvlJc w:val="left"/>
      <w:pPr>
        <w:ind w:left="840" w:hanging="360"/>
      </w:pPr>
    </w:lvl>
    <w:lvl w:ilvl="1" w:tplc="04100001">
      <w:start w:val="1"/>
      <w:numFmt w:val="bullet"/>
      <w:lvlText w:val=""/>
      <w:lvlJc w:val="left"/>
      <w:pPr>
        <w:tabs>
          <w:tab w:val="num" w:pos="1560"/>
        </w:tabs>
        <w:ind w:left="1560" w:hanging="360"/>
      </w:pPr>
      <w:rPr>
        <w:rFonts w:ascii="Symbol" w:hAnsi="Symbol" w:hint="default"/>
      </w:rPr>
    </w:lvl>
    <w:lvl w:ilvl="2" w:tplc="0410001B">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nsid w:val="34F15006"/>
    <w:multiLevelType w:val="hybridMultilevel"/>
    <w:tmpl w:val="94FAC0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5B1158E"/>
    <w:multiLevelType w:val="multilevel"/>
    <w:tmpl w:val="84FA03F6"/>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69528A2"/>
    <w:multiLevelType w:val="hybridMultilevel"/>
    <w:tmpl w:val="FADA4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8031B9C"/>
    <w:multiLevelType w:val="hybridMultilevel"/>
    <w:tmpl w:val="43FA4590"/>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3C3F7778"/>
    <w:multiLevelType w:val="hybridMultilevel"/>
    <w:tmpl w:val="79EE0C9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3">
    <w:nsid w:val="43815B2B"/>
    <w:multiLevelType w:val="hybridMultilevel"/>
    <w:tmpl w:val="B26C49B0"/>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4412224C"/>
    <w:multiLevelType w:val="hybridMultilevel"/>
    <w:tmpl w:val="12047A74"/>
    <w:lvl w:ilvl="0" w:tplc="04100001">
      <w:start w:val="1"/>
      <w:numFmt w:val="bullet"/>
      <w:lvlText w:val=""/>
      <w:lvlJc w:val="left"/>
      <w:pPr>
        <w:ind w:left="0" w:hanging="360"/>
      </w:pPr>
      <w:rPr>
        <w:rFonts w:ascii="Symbol" w:hAnsi="Symbol" w:hint="default"/>
      </w:rPr>
    </w:lvl>
    <w:lvl w:ilvl="1" w:tplc="04100003" w:tentative="1">
      <w:start w:val="1"/>
      <w:numFmt w:val="bullet"/>
      <w:lvlText w:val="o"/>
      <w:lvlJc w:val="left"/>
      <w:pPr>
        <w:ind w:left="720" w:hanging="360"/>
      </w:pPr>
      <w:rPr>
        <w:rFonts w:ascii="Courier New" w:hAnsi="Courier New" w:hint="default"/>
      </w:rPr>
    </w:lvl>
    <w:lvl w:ilvl="2" w:tplc="04100001">
      <w:start w:val="1"/>
      <w:numFmt w:val="bullet"/>
      <w:lvlText w:val=""/>
      <w:lvlJc w:val="left"/>
      <w:pPr>
        <w:ind w:left="1440" w:hanging="360"/>
      </w:pPr>
      <w:rPr>
        <w:rFonts w:ascii="Symbol" w:hAnsi="Symbol"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25">
    <w:nsid w:val="48552ECC"/>
    <w:multiLevelType w:val="hybridMultilevel"/>
    <w:tmpl w:val="0BF4D142"/>
    <w:lvl w:ilvl="0" w:tplc="6CE29B02">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9BB43CA"/>
    <w:multiLevelType w:val="hybridMultilevel"/>
    <w:tmpl w:val="8DE65D7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4AD75D55"/>
    <w:multiLevelType w:val="hybridMultilevel"/>
    <w:tmpl w:val="C1C05D2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4B22293D"/>
    <w:multiLevelType w:val="multilevel"/>
    <w:tmpl w:val="61080CA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DB321F0"/>
    <w:multiLevelType w:val="hybridMultilevel"/>
    <w:tmpl w:val="7E260724"/>
    <w:lvl w:ilvl="0" w:tplc="B08EE74C">
      <w:start w:val="1"/>
      <w:numFmt w:val="bullet"/>
      <w:lvlText w:val=""/>
      <w:lvlJc w:val="left"/>
      <w:pPr>
        <w:tabs>
          <w:tab w:val="num" w:pos="1080"/>
        </w:tabs>
        <w:ind w:left="1080" w:hanging="360"/>
      </w:pPr>
      <w:rPr>
        <w:rFonts w:ascii="Symbol" w:hAnsi="Symbol"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0FA4097"/>
    <w:multiLevelType w:val="hybridMultilevel"/>
    <w:tmpl w:val="A6E636E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nsid w:val="51E463DB"/>
    <w:multiLevelType w:val="hybridMultilevel"/>
    <w:tmpl w:val="585E9F52"/>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nsid w:val="521D6230"/>
    <w:multiLevelType w:val="hybridMultilevel"/>
    <w:tmpl w:val="4F0837B6"/>
    <w:lvl w:ilvl="0" w:tplc="04100001">
      <w:start w:val="1"/>
      <w:numFmt w:val="bullet"/>
      <w:lvlText w:val=""/>
      <w:lvlJc w:val="left"/>
      <w:pPr>
        <w:ind w:left="0" w:hanging="360"/>
      </w:pPr>
      <w:rPr>
        <w:rFonts w:ascii="Symbol" w:hAnsi="Symbol" w:hint="default"/>
      </w:rPr>
    </w:lvl>
    <w:lvl w:ilvl="1" w:tplc="04100003" w:tentative="1">
      <w:start w:val="1"/>
      <w:numFmt w:val="bullet"/>
      <w:lvlText w:val="o"/>
      <w:lvlJc w:val="left"/>
      <w:pPr>
        <w:ind w:left="720" w:hanging="360"/>
      </w:pPr>
      <w:rPr>
        <w:rFonts w:ascii="Courier New" w:hAnsi="Courier New" w:hint="default"/>
      </w:rPr>
    </w:lvl>
    <w:lvl w:ilvl="2" w:tplc="0410000F">
      <w:start w:val="1"/>
      <w:numFmt w:val="decimal"/>
      <w:lvlText w:val="%3."/>
      <w:lvlJc w:val="left"/>
      <w:pPr>
        <w:ind w:left="1440" w:hanging="360"/>
      </w:pPr>
      <w:rPr>
        <w:rFont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33">
    <w:nsid w:val="53286045"/>
    <w:multiLevelType w:val="hybridMultilevel"/>
    <w:tmpl w:val="B630E06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561B22A6"/>
    <w:multiLevelType w:val="hybridMultilevel"/>
    <w:tmpl w:val="D83ADF48"/>
    <w:lvl w:ilvl="0" w:tplc="04100001">
      <w:start w:val="1"/>
      <w:numFmt w:val="bullet"/>
      <w:lvlText w:val=""/>
      <w:lvlJc w:val="left"/>
      <w:pPr>
        <w:ind w:left="932" w:hanging="360"/>
      </w:pPr>
      <w:rPr>
        <w:rFonts w:ascii="Symbol" w:hAnsi="Symbol" w:hint="default"/>
      </w:rPr>
    </w:lvl>
    <w:lvl w:ilvl="1" w:tplc="04100003" w:tentative="1">
      <w:start w:val="1"/>
      <w:numFmt w:val="bullet"/>
      <w:lvlText w:val="o"/>
      <w:lvlJc w:val="left"/>
      <w:pPr>
        <w:ind w:left="1652" w:hanging="360"/>
      </w:pPr>
      <w:rPr>
        <w:rFonts w:ascii="Courier New" w:hAnsi="Courier New" w:hint="default"/>
      </w:rPr>
    </w:lvl>
    <w:lvl w:ilvl="2" w:tplc="04100005" w:tentative="1">
      <w:start w:val="1"/>
      <w:numFmt w:val="bullet"/>
      <w:lvlText w:val=""/>
      <w:lvlJc w:val="left"/>
      <w:pPr>
        <w:ind w:left="2372" w:hanging="360"/>
      </w:pPr>
      <w:rPr>
        <w:rFonts w:ascii="Wingdings" w:hAnsi="Wingdings" w:hint="default"/>
      </w:rPr>
    </w:lvl>
    <w:lvl w:ilvl="3" w:tplc="04100001" w:tentative="1">
      <w:start w:val="1"/>
      <w:numFmt w:val="bullet"/>
      <w:lvlText w:val=""/>
      <w:lvlJc w:val="left"/>
      <w:pPr>
        <w:ind w:left="3092" w:hanging="360"/>
      </w:pPr>
      <w:rPr>
        <w:rFonts w:ascii="Symbol" w:hAnsi="Symbol" w:hint="default"/>
      </w:rPr>
    </w:lvl>
    <w:lvl w:ilvl="4" w:tplc="04100003" w:tentative="1">
      <w:start w:val="1"/>
      <w:numFmt w:val="bullet"/>
      <w:lvlText w:val="o"/>
      <w:lvlJc w:val="left"/>
      <w:pPr>
        <w:ind w:left="3812" w:hanging="360"/>
      </w:pPr>
      <w:rPr>
        <w:rFonts w:ascii="Courier New" w:hAnsi="Courier New" w:hint="default"/>
      </w:rPr>
    </w:lvl>
    <w:lvl w:ilvl="5" w:tplc="04100005" w:tentative="1">
      <w:start w:val="1"/>
      <w:numFmt w:val="bullet"/>
      <w:lvlText w:val=""/>
      <w:lvlJc w:val="left"/>
      <w:pPr>
        <w:ind w:left="4532" w:hanging="360"/>
      </w:pPr>
      <w:rPr>
        <w:rFonts w:ascii="Wingdings" w:hAnsi="Wingdings" w:hint="default"/>
      </w:rPr>
    </w:lvl>
    <w:lvl w:ilvl="6" w:tplc="04100001" w:tentative="1">
      <w:start w:val="1"/>
      <w:numFmt w:val="bullet"/>
      <w:lvlText w:val=""/>
      <w:lvlJc w:val="left"/>
      <w:pPr>
        <w:ind w:left="5252" w:hanging="360"/>
      </w:pPr>
      <w:rPr>
        <w:rFonts w:ascii="Symbol" w:hAnsi="Symbol" w:hint="default"/>
      </w:rPr>
    </w:lvl>
    <w:lvl w:ilvl="7" w:tplc="04100003" w:tentative="1">
      <w:start w:val="1"/>
      <w:numFmt w:val="bullet"/>
      <w:lvlText w:val="o"/>
      <w:lvlJc w:val="left"/>
      <w:pPr>
        <w:ind w:left="5972" w:hanging="360"/>
      </w:pPr>
      <w:rPr>
        <w:rFonts w:ascii="Courier New" w:hAnsi="Courier New" w:hint="default"/>
      </w:rPr>
    </w:lvl>
    <w:lvl w:ilvl="8" w:tplc="04100005" w:tentative="1">
      <w:start w:val="1"/>
      <w:numFmt w:val="bullet"/>
      <w:lvlText w:val=""/>
      <w:lvlJc w:val="left"/>
      <w:pPr>
        <w:ind w:left="6692" w:hanging="360"/>
      </w:pPr>
      <w:rPr>
        <w:rFonts w:ascii="Wingdings" w:hAnsi="Wingdings" w:hint="default"/>
      </w:rPr>
    </w:lvl>
  </w:abstractNum>
  <w:abstractNum w:abstractNumId="35">
    <w:nsid w:val="5851657B"/>
    <w:multiLevelType w:val="hybridMultilevel"/>
    <w:tmpl w:val="570281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1AE184B"/>
    <w:multiLevelType w:val="hybridMultilevel"/>
    <w:tmpl w:val="B8C4E18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7">
    <w:nsid w:val="64776754"/>
    <w:multiLevelType w:val="hybridMultilevel"/>
    <w:tmpl w:val="3404D654"/>
    <w:lvl w:ilvl="0" w:tplc="0052B46E">
      <w:start w:val="1"/>
      <w:numFmt w:val="decimal"/>
      <w:lvlText w:val="%1."/>
      <w:lvlJc w:val="left"/>
      <w:pPr>
        <w:ind w:left="720" w:hanging="360"/>
      </w:pPr>
      <w:rPr>
        <w:rFonts w:cs="Times New Roman"/>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nsid w:val="670B69A5"/>
    <w:multiLevelType w:val="hybridMultilevel"/>
    <w:tmpl w:val="62BC1B3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9">
    <w:nsid w:val="6E2D0158"/>
    <w:multiLevelType w:val="hybridMultilevel"/>
    <w:tmpl w:val="5FCA2C52"/>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0">
    <w:nsid w:val="70C329A5"/>
    <w:multiLevelType w:val="multilevel"/>
    <w:tmpl w:val="F51E02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1E529A6"/>
    <w:multiLevelType w:val="hybridMultilevel"/>
    <w:tmpl w:val="FFFFFFFF"/>
    <w:lvl w:ilvl="0" w:tplc="F8FC6084">
      <w:start w:val="1"/>
      <w:numFmt w:val="decimal"/>
      <w:lvlText w:val="%1."/>
      <w:lvlJc w:val="left"/>
      <w:pPr>
        <w:ind w:left="352" w:hanging="240"/>
      </w:pPr>
      <w:rPr>
        <w:rFonts w:ascii="Times New Roman" w:eastAsia="Times New Roman" w:hAnsi="Times New Roman" w:cs="Times New Roman" w:hint="default"/>
        <w:b/>
        <w:bCs/>
        <w:spacing w:val="-2"/>
        <w:w w:val="99"/>
        <w:sz w:val="24"/>
        <w:szCs w:val="24"/>
      </w:rPr>
    </w:lvl>
    <w:lvl w:ilvl="1" w:tplc="3D846D74">
      <w:numFmt w:val="bullet"/>
      <w:lvlText w:val=""/>
      <w:lvlJc w:val="left"/>
      <w:pPr>
        <w:ind w:left="833" w:hanging="360"/>
      </w:pPr>
      <w:rPr>
        <w:rFonts w:ascii="Symbol" w:eastAsia="Times New Roman" w:hAnsi="Symbol" w:hint="default"/>
        <w:w w:val="100"/>
        <w:sz w:val="24"/>
      </w:rPr>
    </w:lvl>
    <w:lvl w:ilvl="2" w:tplc="5EB0F73C">
      <w:numFmt w:val="bullet"/>
      <w:lvlText w:val="•"/>
      <w:lvlJc w:val="left"/>
      <w:pPr>
        <w:ind w:left="1842" w:hanging="360"/>
      </w:pPr>
      <w:rPr>
        <w:rFonts w:hint="default"/>
      </w:rPr>
    </w:lvl>
    <w:lvl w:ilvl="3" w:tplc="5B8EE6FA">
      <w:numFmt w:val="bullet"/>
      <w:lvlText w:val="•"/>
      <w:lvlJc w:val="left"/>
      <w:pPr>
        <w:ind w:left="2845" w:hanging="360"/>
      </w:pPr>
      <w:rPr>
        <w:rFonts w:hint="default"/>
      </w:rPr>
    </w:lvl>
    <w:lvl w:ilvl="4" w:tplc="A95248BC">
      <w:numFmt w:val="bullet"/>
      <w:lvlText w:val="•"/>
      <w:lvlJc w:val="left"/>
      <w:pPr>
        <w:ind w:left="3848" w:hanging="360"/>
      </w:pPr>
      <w:rPr>
        <w:rFonts w:hint="default"/>
      </w:rPr>
    </w:lvl>
    <w:lvl w:ilvl="5" w:tplc="AD1CBCEC">
      <w:numFmt w:val="bullet"/>
      <w:lvlText w:val="•"/>
      <w:lvlJc w:val="left"/>
      <w:pPr>
        <w:ind w:left="4851" w:hanging="360"/>
      </w:pPr>
      <w:rPr>
        <w:rFonts w:hint="default"/>
      </w:rPr>
    </w:lvl>
    <w:lvl w:ilvl="6" w:tplc="21BED67E">
      <w:numFmt w:val="bullet"/>
      <w:lvlText w:val="•"/>
      <w:lvlJc w:val="left"/>
      <w:pPr>
        <w:ind w:left="5854" w:hanging="360"/>
      </w:pPr>
      <w:rPr>
        <w:rFonts w:hint="default"/>
      </w:rPr>
    </w:lvl>
    <w:lvl w:ilvl="7" w:tplc="4BE270C8">
      <w:numFmt w:val="bullet"/>
      <w:lvlText w:val="•"/>
      <w:lvlJc w:val="left"/>
      <w:pPr>
        <w:ind w:left="6857" w:hanging="360"/>
      </w:pPr>
      <w:rPr>
        <w:rFonts w:hint="default"/>
      </w:rPr>
    </w:lvl>
    <w:lvl w:ilvl="8" w:tplc="24DC620E">
      <w:numFmt w:val="bullet"/>
      <w:lvlText w:val="•"/>
      <w:lvlJc w:val="left"/>
      <w:pPr>
        <w:ind w:left="7860" w:hanging="360"/>
      </w:pPr>
      <w:rPr>
        <w:rFonts w:hint="default"/>
      </w:rPr>
    </w:lvl>
  </w:abstractNum>
  <w:abstractNum w:abstractNumId="42">
    <w:nsid w:val="7252134B"/>
    <w:multiLevelType w:val="hybridMultilevel"/>
    <w:tmpl w:val="BCF48F1C"/>
    <w:lvl w:ilvl="0" w:tplc="76FE4ACA">
      <w:start w:val="3"/>
      <w:numFmt w:val="bullet"/>
      <w:lvlText w:val="-"/>
      <w:lvlJc w:val="left"/>
      <w:pPr>
        <w:ind w:left="720" w:hanging="360"/>
      </w:pPr>
      <w:rPr>
        <w:rFonts w:ascii="Arial" w:eastAsia="Times New Roman" w:hAnsi="Aria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3">
    <w:nsid w:val="73C930DD"/>
    <w:multiLevelType w:val="hybridMultilevel"/>
    <w:tmpl w:val="BB403F5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4">
    <w:nsid w:val="7510361D"/>
    <w:multiLevelType w:val="hybridMultilevel"/>
    <w:tmpl w:val="DFECFA1C"/>
    <w:lvl w:ilvl="0" w:tplc="F54AAC1A">
      <w:start w:val="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6B137A7"/>
    <w:multiLevelType w:val="hybridMultilevel"/>
    <w:tmpl w:val="781A17DE"/>
    <w:lvl w:ilvl="0" w:tplc="B08EE74C">
      <w:start w:val="1"/>
      <w:numFmt w:val="bullet"/>
      <w:lvlText w:val=""/>
      <w:lvlJc w:val="left"/>
      <w:pPr>
        <w:tabs>
          <w:tab w:val="num" w:pos="1080"/>
        </w:tabs>
        <w:ind w:left="1080" w:hanging="360"/>
      </w:pPr>
      <w:rPr>
        <w:rFonts w:ascii="Symbol" w:hAnsi="Symbol"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7"/>
  </w:num>
  <w:num w:numId="2">
    <w:abstractNumId w:val="7"/>
  </w:num>
  <w:num w:numId="3">
    <w:abstractNumId w:val="21"/>
  </w:num>
  <w:num w:numId="4">
    <w:abstractNumId w:val="30"/>
  </w:num>
  <w:num w:numId="5">
    <w:abstractNumId w:val="44"/>
  </w:num>
  <w:num w:numId="6">
    <w:abstractNumId w:val="31"/>
  </w:num>
  <w:num w:numId="7">
    <w:abstractNumId w:val="23"/>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11"/>
  </w:num>
  <w:num w:numId="19">
    <w:abstractNumId w:val="17"/>
  </w:num>
  <w:num w:numId="20">
    <w:abstractNumId w:val="2"/>
  </w:num>
  <w:num w:numId="2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6"/>
  </w:num>
  <w:num w:numId="24">
    <w:abstractNumId w:val="8"/>
  </w:num>
  <w:num w:numId="25">
    <w:abstractNumId w:val="28"/>
  </w:num>
  <w:num w:numId="26">
    <w:abstractNumId w:val="19"/>
  </w:num>
  <w:num w:numId="27">
    <w:abstractNumId w:val="40"/>
  </w:num>
  <w:num w:numId="28">
    <w:abstractNumId w:val="33"/>
  </w:num>
  <w:num w:numId="29">
    <w:abstractNumId w:val="27"/>
  </w:num>
  <w:num w:numId="30">
    <w:abstractNumId w:val="26"/>
  </w:num>
  <w:num w:numId="31">
    <w:abstractNumId w:val="4"/>
  </w:num>
  <w:num w:numId="32">
    <w:abstractNumId w:val="34"/>
  </w:num>
  <w:num w:numId="33">
    <w:abstractNumId w:val="3"/>
  </w:num>
  <w:num w:numId="34">
    <w:abstractNumId w:val="15"/>
  </w:num>
  <w:num w:numId="35">
    <w:abstractNumId w:val="0"/>
  </w:num>
  <w:num w:numId="36">
    <w:abstractNumId w:val="1"/>
  </w:num>
  <w:num w:numId="37">
    <w:abstractNumId w:val="9"/>
  </w:num>
  <w:num w:numId="38">
    <w:abstractNumId w:val="12"/>
  </w:num>
  <w:num w:numId="39">
    <w:abstractNumId w:val="32"/>
  </w:num>
  <w:num w:numId="40">
    <w:abstractNumId w:val="24"/>
  </w:num>
  <w:num w:numId="41">
    <w:abstractNumId w:val="20"/>
  </w:num>
  <w:num w:numId="42">
    <w:abstractNumId w:val="18"/>
  </w:num>
  <w:num w:numId="43">
    <w:abstractNumId w:val="5"/>
  </w:num>
  <w:num w:numId="44">
    <w:abstractNumId w:val="35"/>
  </w:num>
  <w:num w:numId="45">
    <w:abstractNumId w:val="14"/>
  </w:num>
  <w:num w:numId="46">
    <w:abstractNumId w:val="25"/>
  </w:num>
  <w:num w:numId="47">
    <w:abstractNumId w:val="29"/>
  </w:num>
  <w:num w:numId="48">
    <w:abstractNumId w:val="45"/>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498"/>
    <w:rsid w:val="000244CB"/>
    <w:rsid w:val="00030CDC"/>
    <w:rsid w:val="000709AB"/>
    <w:rsid w:val="00070E72"/>
    <w:rsid w:val="000836AB"/>
    <w:rsid w:val="000B6F4D"/>
    <w:rsid w:val="000B7AB2"/>
    <w:rsid w:val="000D2C6C"/>
    <w:rsid w:val="000D3E0C"/>
    <w:rsid w:val="000E105C"/>
    <w:rsid w:val="000E18EA"/>
    <w:rsid w:val="000E4664"/>
    <w:rsid w:val="00105E12"/>
    <w:rsid w:val="0010737B"/>
    <w:rsid w:val="001110E5"/>
    <w:rsid w:val="001171D1"/>
    <w:rsid w:val="001356CE"/>
    <w:rsid w:val="00137FA1"/>
    <w:rsid w:val="00142C19"/>
    <w:rsid w:val="001449C7"/>
    <w:rsid w:val="00146A13"/>
    <w:rsid w:val="001471AA"/>
    <w:rsid w:val="00150818"/>
    <w:rsid w:val="00166525"/>
    <w:rsid w:val="001916A5"/>
    <w:rsid w:val="00194435"/>
    <w:rsid w:val="0019766C"/>
    <w:rsid w:val="001B0F12"/>
    <w:rsid w:val="001C4FC2"/>
    <w:rsid w:val="001C709D"/>
    <w:rsid w:val="001F1B55"/>
    <w:rsid w:val="00207584"/>
    <w:rsid w:val="0021719D"/>
    <w:rsid w:val="00217D5B"/>
    <w:rsid w:val="0022777D"/>
    <w:rsid w:val="00240FE4"/>
    <w:rsid w:val="00241B1A"/>
    <w:rsid w:val="00255C0E"/>
    <w:rsid w:val="0026752F"/>
    <w:rsid w:val="00272D82"/>
    <w:rsid w:val="00274386"/>
    <w:rsid w:val="00281E21"/>
    <w:rsid w:val="00285041"/>
    <w:rsid w:val="00287498"/>
    <w:rsid w:val="002A485C"/>
    <w:rsid w:val="002A737E"/>
    <w:rsid w:val="002C21FC"/>
    <w:rsid w:val="002D003F"/>
    <w:rsid w:val="002D68E5"/>
    <w:rsid w:val="002E08D7"/>
    <w:rsid w:val="002E7D2D"/>
    <w:rsid w:val="002F078B"/>
    <w:rsid w:val="002F1B32"/>
    <w:rsid w:val="002F3AA7"/>
    <w:rsid w:val="002F6F31"/>
    <w:rsid w:val="00305002"/>
    <w:rsid w:val="00316478"/>
    <w:rsid w:val="003228C3"/>
    <w:rsid w:val="00331355"/>
    <w:rsid w:val="00334CDE"/>
    <w:rsid w:val="00335894"/>
    <w:rsid w:val="0037464C"/>
    <w:rsid w:val="00380D9C"/>
    <w:rsid w:val="0039358B"/>
    <w:rsid w:val="00396755"/>
    <w:rsid w:val="003B14E5"/>
    <w:rsid w:val="003C0574"/>
    <w:rsid w:val="003C6A63"/>
    <w:rsid w:val="003F5B05"/>
    <w:rsid w:val="00401E09"/>
    <w:rsid w:val="00430226"/>
    <w:rsid w:val="00433546"/>
    <w:rsid w:val="0044190E"/>
    <w:rsid w:val="004463D0"/>
    <w:rsid w:val="004536BE"/>
    <w:rsid w:val="00456BBE"/>
    <w:rsid w:val="0048195E"/>
    <w:rsid w:val="00483251"/>
    <w:rsid w:val="004A374D"/>
    <w:rsid w:val="004A544A"/>
    <w:rsid w:val="004B35CD"/>
    <w:rsid w:val="004C08F8"/>
    <w:rsid w:val="004E7FC5"/>
    <w:rsid w:val="004F3BE4"/>
    <w:rsid w:val="00507C75"/>
    <w:rsid w:val="00520AA2"/>
    <w:rsid w:val="00541745"/>
    <w:rsid w:val="00562180"/>
    <w:rsid w:val="00563D69"/>
    <w:rsid w:val="005675AF"/>
    <w:rsid w:val="00567A42"/>
    <w:rsid w:val="00580B8E"/>
    <w:rsid w:val="005A6A72"/>
    <w:rsid w:val="005A77EA"/>
    <w:rsid w:val="005B2019"/>
    <w:rsid w:val="005B6122"/>
    <w:rsid w:val="005C2ADC"/>
    <w:rsid w:val="005C309B"/>
    <w:rsid w:val="005C7188"/>
    <w:rsid w:val="005E4184"/>
    <w:rsid w:val="005E4C89"/>
    <w:rsid w:val="005F0E7E"/>
    <w:rsid w:val="00606A5A"/>
    <w:rsid w:val="00633EE5"/>
    <w:rsid w:val="00634CA6"/>
    <w:rsid w:val="00637A6D"/>
    <w:rsid w:val="006514F6"/>
    <w:rsid w:val="00666D9C"/>
    <w:rsid w:val="00677D7C"/>
    <w:rsid w:val="00680000"/>
    <w:rsid w:val="00684754"/>
    <w:rsid w:val="00692236"/>
    <w:rsid w:val="00694A0B"/>
    <w:rsid w:val="006A4775"/>
    <w:rsid w:val="006B3B37"/>
    <w:rsid w:val="006C20A2"/>
    <w:rsid w:val="006D52E5"/>
    <w:rsid w:val="007104AB"/>
    <w:rsid w:val="007165AE"/>
    <w:rsid w:val="00717947"/>
    <w:rsid w:val="007363E9"/>
    <w:rsid w:val="007378B9"/>
    <w:rsid w:val="0077081C"/>
    <w:rsid w:val="00772137"/>
    <w:rsid w:val="00784D24"/>
    <w:rsid w:val="00795AF3"/>
    <w:rsid w:val="00796DE8"/>
    <w:rsid w:val="007C0AB7"/>
    <w:rsid w:val="007C1984"/>
    <w:rsid w:val="007C32DC"/>
    <w:rsid w:val="007C6E12"/>
    <w:rsid w:val="007D095C"/>
    <w:rsid w:val="00805D23"/>
    <w:rsid w:val="00806F48"/>
    <w:rsid w:val="008310B1"/>
    <w:rsid w:val="00832F3C"/>
    <w:rsid w:val="0086166F"/>
    <w:rsid w:val="008839AA"/>
    <w:rsid w:val="008935CA"/>
    <w:rsid w:val="008A6E36"/>
    <w:rsid w:val="008A77BD"/>
    <w:rsid w:val="008B592C"/>
    <w:rsid w:val="008C2395"/>
    <w:rsid w:val="008D19A1"/>
    <w:rsid w:val="008D4F9C"/>
    <w:rsid w:val="008D5A96"/>
    <w:rsid w:val="008E5C08"/>
    <w:rsid w:val="008F389E"/>
    <w:rsid w:val="008F6E79"/>
    <w:rsid w:val="008F755A"/>
    <w:rsid w:val="00902F1A"/>
    <w:rsid w:val="0090777E"/>
    <w:rsid w:val="00915748"/>
    <w:rsid w:val="00932A50"/>
    <w:rsid w:val="00934AD9"/>
    <w:rsid w:val="0093559B"/>
    <w:rsid w:val="00966473"/>
    <w:rsid w:val="00973C9E"/>
    <w:rsid w:val="009D0724"/>
    <w:rsid w:val="009D1C0A"/>
    <w:rsid w:val="009D301A"/>
    <w:rsid w:val="009E1F80"/>
    <w:rsid w:val="009F5860"/>
    <w:rsid w:val="00A01059"/>
    <w:rsid w:val="00A02317"/>
    <w:rsid w:val="00A1511F"/>
    <w:rsid w:val="00A24989"/>
    <w:rsid w:val="00A31438"/>
    <w:rsid w:val="00A367F0"/>
    <w:rsid w:val="00A3771A"/>
    <w:rsid w:val="00A542ED"/>
    <w:rsid w:val="00A7026A"/>
    <w:rsid w:val="00A82787"/>
    <w:rsid w:val="00A853E1"/>
    <w:rsid w:val="00A90EE9"/>
    <w:rsid w:val="00AA3FCD"/>
    <w:rsid w:val="00AB11FB"/>
    <w:rsid w:val="00AB23D4"/>
    <w:rsid w:val="00AB3F31"/>
    <w:rsid w:val="00AC1F8C"/>
    <w:rsid w:val="00AC2BE4"/>
    <w:rsid w:val="00AF4DC9"/>
    <w:rsid w:val="00B00BA6"/>
    <w:rsid w:val="00B26761"/>
    <w:rsid w:val="00B371C5"/>
    <w:rsid w:val="00B40FD9"/>
    <w:rsid w:val="00B535A3"/>
    <w:rsid w:val="00B65802"/>
    <w:rsid w:val="00BB3F81"/>
    <w:rsid w:val="00BB686F"/>
    <w:rsid w:val="00BF15FB"/>
    <w:rsid w:val="00C050F7"/>
    <w:rsid w:val="00C11FF7"/>
    <w:rsid w:val="00C211D3"/>
    <w:rsid w:val="00C30272"/>
    <w:rsid w:val="00C360EB"/>
    <w:rsid w:val="00C5002C"/>
    <w:rsid w:val="00C549EF"/>
    <w:rsid w:val="00C70D46"/>
    <w:rsid w:val="00C725C6"/>
    <w:rsid w:val="00C73BA9"/>
    <w:rsid w:val="00C7591F"/>
    <w:rsid w:val="00C76C52"/>
    <w:rsid w:val="00C814D7"/>
    <w:rsid w:val="00C81F6A"/>
    <w:rsid w:val="00D21DB8"/>
    <w:rsid w:val="00D3107A"/>
    <w:rsid w:val="00D35555"/>
    <w:rsid w:val="00D42693"/>
    <w:rsid w:val="00D4563E"/>
    <w:rsid w:val="00D508E1"/>
    <w:rsid w:val="00D562B3"/>
    <w:rsid w:val="00D66E4E"/>
    <w:rsid w:val="00D67247"/>
    <w:rsid w:val="00D678E0"/>
    <w:rsid w:val="00D71FA8"/>
    <w:rsid w:val="00D75032"/>
    <w:rsid w:val="00D75672"/>
    <w:rsid w:val="00D75C5F"/>
    <w:rsid w:val="00DA21CC"/>
    <w:rsid w:val="00DA6483"/>
    <w:rsid w:val="00DB7A14"/>
    <w:rsid w:val="00DE5865"/>
    <w:rsid w:val="00DE77B2"/>
    <w:rsid w:val="00E02356"/>
    <w:rsid w:val="00E12295"/>
    <w:rsid w:val="00E21510"/>
    <w:rsid w:val="00E22B5C"/>
    <w:rsid w:val="00E41D9E"/>
    <w:rsid w:val="00E42E74"/>
    <w:rsid w:val="00E44E3B"/>
    <w:rsid w:val="00E475C6"/>
    <w:rsid w:val="00E61823"/>
    <w:rsid w:val="00E626A9"/>
    <w:rsid w:val="00E66024"/>
    <w:rsid w:val="00E66811"/>
    <w:rsid w:val="00E83527"/>
    <w:rsid w:val="00E93B1C"/>
    <w:rsid w:val="00E97807"/>
    <w:rsid w:val="00EA77E0"/>
    <w:rsid w:val="00EE46CF"/>
    <w:rsid w:val="00EE5EF0"/>
    <w:rsid w:val="00EF43F8"/>
    <w:rsid w:val="00F02074"/>
    <w:rsid w:val="00F14C81"/>
    <w:rsid w:val="00F179F1"/>
    <w:rsid w:val="00F30F51"/>
    <w:rsid w:val="00F4153A"/>
    <w:rsid w:val="00F43DD4"/>
    <w:rsid w:val="00F4655D"/>
    <w:rsid w:val="00F525AB"/>
    <w:rsid w:val="00F55A3A"/>
    <w:rsid w:val="00F744BC"/>
    <w:rsid w:val="00F81D0E"/>
    <w:rsid w:val="00F84050"/>
    <w:rsid w:val="00F90900"/>
    <w:rsid w:val="00FA0048"/>
    <w:rsid w:val="00FA60AC"/>
    <w:rsid w:val="00FC3C1E"/>
    <w:rsid w:val="00FC50FA"/>
    <w:rsid w:val="00FD5650"/>
    <w:rsid w:val="00FF0F2F"/>
    <w:rsid w:val="00FF3CB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3C9E"/>
    <w:pPr>
      <w:spacing w:after="200" w:line="276" w:lineRule="auto"/>
    </w:pPr>
  </w:style>
  <w:style w:type="paragraph" w:styleId="Titolo1">
    <w:name w:val="heading 1"/>
    <w:basedOn w:val="Normale"/>
    <w:link w:val="Titolo1Carattere"/>
    <w:uiPriority w:val="99"/>
    <w:qFormat/>
    <w:locked/>
    <w:rsid w:val="00B535A3"/>
    <w:pPr>
      <w:widowControl w:val="0"/>
      <w:autoSpaceDE w:val="0"/>
      <w:autoSpaceDN w:val="0"/>
      <w:spacing w:after="0" w:line="240" w:lineRule="auto"/>
      <w:ind w:left="112"/>
      <w:jc w:val="both"/>
      <w:outlineLvl w:val="0"/>
    </w:pPr>
    <w:rPr>
      <w:rFonts w:ascii="Times New Roman" w:hAnsi="Times New Roman"/>
      <w:b/>
      <w:bCs/>
      <w:sz w:val="24"/>
      <w:szCs w:val="24"/>
    </w:rPr>
  </w:style>
  <w:style w:type="paragraph" w:styleId="Titolo3">
    <w:name w:val="heading 3"/>
    <w:basedOn w:val="Normale"/>
    <w:next w:val="Normale"/>
    <w:link w:val="Titolo3Carattere"/>
    <w:semiHidden/>
    <w:unhideWhenUsed/>
    <w:qFormat/>
    <w:locked/>
    <w:rsid w:val="00A3771A"/>
    <w:pPr>
      <w:keepNext/>
      <w:keepLines/>
      <w:spacing w:before="200" w:after="0"/>
      <w:outlineLvl w:val="2"/>
    </w:pPr>
    <w:rPr>
      <w:rFonts w:asciiTheme="majorHAnsi" w:eastAsiaTheme="majorEastAsia" w:hAnsiTheme="majorHAnsi" w:cstheme="majorBidi"/>
      <w:b/>
      <w:bCs/>
      <w:color w:val="4F81BD" w:themeColor="accent1"/>
    </w:rPr>
  </w:style>
  <w:style w:type="paragraph" w:styleId="Titolo7">
    <w:name w:val="heading 7"/>
    <w:basedOn w:val="Normale"/>
    <w:next w:val="Normale"/>
    <w:link w:val="Titolo7Carattere"/>
    <w:semiHidden/>
    <w:unhideWhenUsed/>
    <w:qFormat/>
    <w:locked/>
    <w:rsid w:val="004C08F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Times New Roman"/>
      <w:b/>
      <w:bCs/>
      <w:kern w:val="32"/>
      <w:sz w:val="32"/>
      <w:szCs w:val="32"/>
    </w:rPr>
  </w:style>
  <w:style w:type="paragraph" w:styleId="Paragrafoelenco">
    <w:name w:val="List Paragraph"/>
    <w:basedOn w:val="Normale"/>
    <w:uiPriority w:val="34"/>
    <w:qFormat/>
    <w:rsid w:val="00287498"/>
    <w:pPr>
      <w:ind w:left="720"/>
      <w:contextualSpacing/>
    </w:pPr>
  </w:style>
  <w:style w:type="paragraph" w:styleId="Sottotitolo">
    <w:name w:val="Subtitle"/>
    <w:basedOn w:val="Normale"/>
    <w:next w:val="Normale"/>
    <w:link w:val="SottotitoloCarattere"/>
    <w:qFormat/>
    <w:rsid w:val="00287498"/>
    <w:pPr>
      <w:numPr>
        <w:ilvl w:val="1"/>
      </w:numPr>
    </w:pPr>
    <w:rPr>
      <w:rFonts w:ascii="Cambria" w:hAnsi="Cambria"/>
      <w:i/>
      <w:iCs/>
      <w:color w:val="4F81BD"/>
      <w:spacing w:val="15"/>
      <w:sz w:val="24"/>
      <w:szCs w:val="24"/>
    </w:rPr>
  </w:style>
  <w:style w:type="character" w:customStyle="1" w:styleId="SottotitoloCarattere">
    <w:name w:val="Sottotitolo Carattere"/>
    <w:basedOn w:val="Carpredefinitoparagrafo"/>
    <w:link w:val="Sottotitolo"/>
    <w:uiPriority w:val="99"/>
    <w:locked/>
    <w:rsid w:val="00287498"/>
    <w:rPr>
      <w:rFonts w:ascii="Cambria" w:hAnsi="Cambria" w:cs="Times New Roman"/>
      <w:i/>
      <w:iCs/>
      <w:color w:val="4F81BD"/>
      <w:spacing w:val="15"/>
      <w:sz w:val="24"/>
      <w:szCs w:val="24"/>
    </w:rPr>
  </w:style>
  <w:style w:type="table" w:styleId="Grigliatabella">
    <w:name w:val="Table Grid"/>
    <w:basedOn w:val="Tabellanormale"/>
    <w:uiPriority w:val="59"/>
    <w:rsid w:val="00FC3C1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essunaspaziatura">
    <w:name w:val="No Spacing"/>
    <w:uiPriority w:val="99"/>
    <w:qFormat/>
    <w:rsid w:val="005B2019"/>
  </w:style>
  <w:style w:type="paragraph" w:styleId="Testofumetto">
    <w:name w:val="Balloon Text"/>
    <w:basedOn w:val="Normale"/>
    <w:link w:val="TestofumettoCarattere"/>
    <w:uiPriority w:val="99"/>
    <w:semiHidden/>
    <w:rsid w:val="001916A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916A5"/>
    <w:rPr>
      <w:rFonts w:ascii="Tahoma" w:hAnsi="Tahoma" w:cs="Tahoma"/>
      <w:sz w:val="16"/>
      <w:szCs w:val="16"/>
    </w:rPr>
  </w:style>
  <w:style w:type="paragraph" w:customStyle="1" w:styleId="Corpodeltesto21">
    <w:name w:val="Corpo del testo 21"/>
    <w:basedOn w:val="Normale"/>
    <w:uiPriority w:val="99"/>
    <w:rsid w:val="00C76C52"/>
    <w:pPr>
      <w:overflowPunct w:val="0"/>
      <w:autoSpaceDE w:val="0"/>
      <w:autoSpaceDN w:val="0"/>
      <w:adjustRightInd w:val="0"/>
      <w:spacing w:after="0" w:line="240" w:lineRule="auto"/>
      <w:ind w:left="4956" w:hanging="703"/>
      <w:jc w:val="both"/>
      <w:textAlignment w:val="baseline"/>
    </w:pPr>
    <w:rPr>
      <w:rFonts w:ascii="Times New Roman" w:hAnsi="Times New Roman"/>
      <w:sz w:val="24"/>
      <w:szCs w:val="20"/>
    </w:rPr>
  </w:style>
  <w:style w:type="paragraph" w:styleId="Titolo">
    <w:name w:val="Title"/>
    <w:basedOn w:val="Normale"/>
    <w:link w:val="TitoloCarattere"/>
    <w:uiPriority w:val="99"/>
    <w:qFormat/>
    <w:rsid w:val="00C76C52"/>
    <w:pPr>
      <w:spacing w:after="0" w:line="240" w:lineRule="auto"/>
      <w:jc w:val="center"/>
    </w:pPr>
    <w:rPr>
      <w:rFonts w:ascii="Times New Roman" w:hAnsi="Times New Roman"/>
      <w:b/>
      <w:sz w:val="20"/>
      <w:szCs w:val="20"/>
    </w:rPr>
  </w:style>
  <w:style w:type="character" w:customStyle="1" w:styleId="TitoloCarattere">
    <w:name w:val="Titolo Carattere"/>
    <w:basedOn w:val="Carpredefinitoparagrafo"/>
    <w:link w:val="Titolo"/>
    <w:uiPriority w:val="99"/>
    <w:locked/>
    <w:rsid w:val="00C76C52"/>
    <w:rPr>
      <w:rFonts w:ascii="Times New Roman" w:hAnsi="Times New Roman" w:cs="Times New Roman"/>
      <w:b/>
      <w:sz w:val="20"/>
      <w:szCs w:val="20"/>
    </w:rPr>
  </w:style>
  <w:style w:type="paragraph" w:customStyle="1" w:styleId="Stile">
    <w:name w:val="Stile"/>
    <w:basedOn w:val="Normale"/>
    <w:next w:val="Corpotesto"/>
    <w:uiPriority w:val="99"/>
    <w:rsid w:val="009F5860"/>
    <w:pPr>
      <w:spacing w:after="0" w:line="240" w:lineRule="auto"/>
      <w:jc w:val="both"/>
    </w:pPr>
    <w:rPr>
      <w:rFonts w:ascii="Verdana" w:hAnsi="Verdana"/>
      <w:sz w:val="20"/>
      <w:szCs w:val="24"/>
    </w:rPr>
  </w:style>
  <w:style w:type="paragraph" w:styleId="Corpodeltesto3">
    <w:name w:val="Body Text 3"/>
    <w:basedOn w:val="Normale"/>
    <w:link w:val="Corpodeltesto3Carattere"/>
    <w:uiPriority w:val="99"/>
    <w:rsid w:val="009F5860"/>
    <w:pPr>
      <w:spacing w:after="0" w:line="360" w:lineRule="auto"/>
      <w:jc w:val="both"/>
    </w:pPr>
    <w:rPr>
      <w:rFonts w:ascii="Arial" w:hAnsi="Arial" w:cs="Arial"/>
      <w:sz w:val="24"/>
      <w:szCs w:val="24"/>
    </w:rPr>
  </w:style>
  <w:style w:type="character" w:customStyle="1" w:styleId="Corpodeltesto3Carattere">
    <w:name w:val="Corpo del testo 3 Carattere"/>
    <w:basedOn w:val="Carpredefinitoparagrafo"/>
    <w:link w:val="Corpodeltesto3"/>
    <w:uiPriority w:val="99"/>
    <w:locked/>
    <w:rsid w:val="009F5860"/>
    <w:rPr>
      <w:rFonts w:ascii="Arial" w:hAnsi="Arial" w:cs="Arial"/>
      <w:sz w:val="24"/>
      <w:szCs w:val="24"/>
    </w:rPr>
  </w:style>
  <w:style w:type="paragraph" w:styleId="Corpotesto">
    <w:name w:val="Body Text"/>
    <w:basedOn w:val="Normale"/>
    <w:link w:val="CorpotestoCarattere"/>
    <w:uiPriority w:val="99"/>
    <w:semiHidden/>
    <w:rsid w:val="009F5860"/>
    <w:pPr>
      <w:spacing w:after="120"/>
    </w:pPr>
  </w:style>
  <w:style w:type="character" w:customStyle="1" w:styleId="CorpotestoCarattere">
    <w:name w:val="Corpo testo Carattere"/>
    <w:basedOn w:val="Carpredefinitoparagrafo"/>
    <w:link w:val="Corpotesto"/>
    <w:uiPriority w:val="99"/>
    <w:semiHidden/>
    <w:locked/>
    <w:rsid w:val="009F5860"/>
    <w:rPr>
      <w:rFonts w:cs="Times New Roman"/>
    </w:rPr>
  </w:style>
  <w:style w:type="character" w:styleId="Collegamentoipertestuale">
    <w:name w:val="Hyperlink"/>
    <w:basedOn w:val="Carpredefinitoparagrafo"/>
    <w:rsid w:val="00DE77B2"/>
    <w:rPr>
      <w:rFonts w:cs="Times New Roman"/>
      <w:color w:val="0000FF"/>
      <w:u w:val="single"/>
    </w:rPr>
  </w:style>
  <w:style w:type="paragraph" w:styleId="Mappadocumento">
    <w:name w:val="Document Map"/>
    <w:basedOn w:val="Normale"/>
    <w:link w:val="MappadocumentoCarattere"/>
    <w:uiPriority w:val="99"/>
    <w:semiHidden/>
    <w:rsid w:val="004E7FC5"/>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BF15FB"/>
    <w:rPr>
      <w:rFonts w:ascii="Times New Roman" w:hAnsi="Times New Roman" w:cs="Times New Roman"/>
      <w:sz w:val="2"/>
    </w:rPr>
  </w:style>
  <w:style w:type="paragraph" w:customStyle="1" w:styleId="Standard">
    <w:name w:val="Standard"/>
    <w:uiPriority w:val="99"/>
    <w:rsid w:val="00F84050"/>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Default">
    <w:name w:val="Default"/>
    <w:uiPriority w:val="99"/>
    <w:rsid w:val="00F84050"/>
    <w:pPr>
      <w:autoSpaceDE w:val="0"/>
      <w:autoSpaceDN w:val="0"/>
      <w:adjustRightInd w:val="0"/>
    </w:pPr>
    <w:rPr>
      <w:rFonts w:ascii="Tahoma" w:hAnsi="Tahoma" w:cs="Tahoma"/>
      <w:color w:val="000000"/>
      <w:sz w:val="24"/>
      <w:szCs w:val="24"/>
    </w:rPr>
  </w:style>
  <w:style w:type="character" w:customStyle="1" w:styleId="Titolo7Carattere">
    <w:name w:val="Titolo 7 Carattere"/>
    <w:basedOn w:val="Carpredefinitoparagrafo"/>
    <w:link w:val="Titolo7"/>
    <w:semiHidden/>
    <w:rsid w:val="004C08F8"/>
    <w:rPr>
      <w:rFonts w:asciiTheme="majorHAnsi" w:eastAsiaTheme="majorEastAsia" w:hAnsiTheme="majorHAnsi" w:cstheme="majorBidi"/>
      <w:i/>
      <w:iCs/>
      <w:color w:val="404040" w:themeColor="text1" w:themeTint="BF"/>
    </w:rPr>
  </w:style>
  <w:style w:type="paragraph" w:customStyle="1" w:styleId="ecxmsonormal">
    <w:name w:val="ecxmsonormal"/>
    <w:basedOn w:val="Normale"/>
    <w:uiPriority w:val="99"/>
    <w:rsid w:val="00E97807"/>
    <w:pPr>
      <w:spacing w:after="324" w:line="240" w:lineRule="auto"/>
    </w:pPr>
    <w:rPr>
      <w:rFonts w:ascii="Times New Roman" w:hAnsi="Times New Roman"/>
      <w:sz w:val="24"/>
      <w:szCs w:val="24"/>
    </w:rPr>
  </w:style>
  <w:style w:type="paragraph" w:customStyle="1" w:styleId="Istruzionidiinvio">
    <w:name w:val="Istruzioni di invio"/>
    <w:basedOn w:val="Normale"/>
    <w:rsid w:val="002E7D2D"/>
    <w:pPr>
      <w:spacing w:after="0" w:line="240" w:lineRule="auto"/>
    </w:pPr>
    <w:rPr>
      <w:rFonts w:ascii="Times New Roman" w:hAnsi="Times New Roman"/>
      <w:sz w:val="24"/>
      <w:szCs w:val="24"/>
    </w:rPr>
  </w:style>
  <w:style w:type="character" w:styleId="Collegamentovisitato">
    <w:name w:val="FollowedHyperlink"/>
    <w:basedOn w:val="Carpredefinitoparagrafo"/>
    <w:uiPriority w:val="99"/>
    <w:semiHidden/>
    <w:unhideWhenUsed/>
    <w:rsid w:val="008839AA"/>
    <w:rPr>
      <w:color w:val="800080" w:themeColor="followedHyperlink"/>
      <w:u w:val="single"/>
    </w:rPr>
  </w:style>
  <w:style w:type="character" w:customStyle="1" w:styleId="Titolo3Carattere">
    <w:name w:val="Titolo 3 Carattere"/>
    <w:basedOn w:val="Carpredefinitoparagrafo"/>
    <w:link w:val="Titolo3"/>
    <w:semiHidden/>
    <w:rsid w:val="00A3771A"/>
    <w:rPr>
      <w:rFonts w:asciiTheme="majorHAnsi" w:eastAsiaTheme="majorEastAsia" w:hAnsiTheme="majorHAnsi" w:cstheme="majorBidi"/>
      <w:b/>
      <w:bCs/>
      <w:color w:val="4F81BD" w:themeColor="accent1"/>
    </w:rPr>
  </w:style>
  <w:style w:type="paragraph" w:styleId="NormaleWeb">
    <w:name w:val="Normal (Web)"/>
    <w:basedOn w:val="Normale"/>
    <w:uiPriority w:val="99"/>
    <w:unhideWhenUsed/>
    <w:rsid w:val="008A77BD"/>
    <w:pPr>
      <w:spacing w:before="100" w:beforeAutospacing="1" w:after="100" w:afterAutospacing="1" w:line="240" w:lineRule="auto"/>
    </w:pPr>
    <w:rPr>
      <w:rFonts w:ascii="Times New Roman" w:hAnsi="Times New Roman"/>
      <w:sz w:val="24"/>
      <w:szCs w:val="24"/>
    </w:rPr>
  </w:style>
  <w:style w:type="character" w:customStyle="1" w:styleId="s1">
    <w:name w:val="s1"/>
    <w:basedOn w:val="Carpredefinitoparagrafo"/>
    <w:rsid w:val="008A77BD"/>
  </w:style>
  <w:style w:type="paragraph" w:customStyle="1" w:styleId="Testopreformattato">
    <w:name w:val="Testo preformattato"/>
    <w:basedOn w:val="Normale"/>
    <w:rsid w:val="00396755"/>
    <w:pPr>
      <w:widowControl w:val="0"/>
      <w:suppressAutoHyphens/>
      <w:spacing w:after="0" w:line="240" w:lineRule="auto"/>
    </w:pPr>
    <w:rPr>
      <w:rFonts w:ascii="Times New Roman" w:hAnsi="Times New Roman"/>
      <w:sz w:val="20"/>
      <w:szCs w:val="20"/>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3C9E"/>
    <w:pPr>
      <w:spacing w:after="200" w:line="276" w:lineRule="auto"/>
    </w:pPr>
  </w:style>
  <w:style w:type="paragraph" w:styleId="Titolo1">
    <w:name w:val="heading 1"/>
    <w:basedOn w:val="Normale"/>
    <w:link w:val="Titolo1Carattere"/>
    <w:uiPriority w:val="99"/>
    <w:qFormat/>
    <w:locked/>
    <w:rsid w:val="00B535A3"/>
    <w:pPr>
      <w:widowControl w:val="0"/>
      <w:autoSpaceDE w:val="0"/>
      <w:autoSpaceDN w:val="0"/>
      <w:spacing w:after="0" w:line="240" w:lineRule="auto"/>
      <w:ind w:left="112"/>
      <w:jc w:val="both"/>
      <w:outlineLvl w:val="0"/>
    </w:pPr>
    <w:rPr>
      <w:rFonts w:ascii="Times New Roman" w:hAnsi="Times New Roman"/>
      <w:b/>
      <w:bCs/>
      <w:sz w:val="24"/>
      <w:szCs w:val="24"/>
    </w:rPr>
  </w:style>
  <w:style w:type="paragraph" w:styleId="Titolo3">
    <w:name w:val="heading 3"/>
    <w:basedOn w:val="Normale"/>
    <w:next w:val="Normale"/>
    <w:link w:val="Titolo3Carattere"/>
    <w:semiHidden/>
    <w:unhideWhenUsed/>
    <w:qFormat/>
    <w:locked/>
    <w:rsid w:val="00A3771A"/>
    <w:pPr>
      <w:keepNext/>
      <w:keepLines/>
      <w:spacing w:before="200" w:after="0"/>
      <w:outlineLvl w:val="2"/>
    </w:pPr>
    <w:rPr>
      <w:rFonts w:asciiTheme="majorHAnsi" w:eastAsiaTheme="majorEastAsia" w:hAnsiTheme="majorHAnsi" w:cstheme="majorBidi"/>
      <w:b/>
      <w:bCs/>
      <w:color w:val="4F81BD" w:themeColor="accent1"/>
    </w:rPr>
  </w:style>
  <w:style w:type="paragraph" w:styleId="Titolo7">
    <w:name w:val="heading 7"/>
    <w:basedOn w:val="Normale"/>
    <w:next w:val="Normale"/>
    <w:link w:val="Titolo7Carattere"/>
    <w:semiHidden/>
    <w:unhideWhenUsed/>
    <w:qFormat/>
    <w:locked/>
    <w:rsid w:val="004C08F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Times New Roman"/>
      <w:b/>
      <w:bCs/>
      <w:kern w:val="32"/>
      <w:sz w:val="32"/>
      <w:szCs w:val="32"/>
    </w:rPr>
  </w:style>
  <w:style w:type="paragraph" w:styleId="Paragrafoelenco">
    <w:name w:val="List Paragraph"/>
    <w:basedOn w:val="Normale"/>
    <w:uiPriority w:val="34"/>
    <w:qFormat/>
    <w:rsid w:val="00287498"/>
    <w:pPr>
      <w:ind w:left="720"/>
      <w:contextualSpacing/>
    </w:pPr>
  </w:style>
  <w:style w:type="paragraph" w:styleId="Sottotitolo">
    <w:name w:val="Subtitle"/>
    <w:basedOn w:val="Normale"/>
    <w:next w:val="Normale"/>
    <w:link w:val="SottotitoloCarattere"/>
    <w:qFormat/>
    <w:rsid w:val="00287498"/>
    <w:pPr>
      <w:numPr>
        <w:ilvl w:val="1"/>
      </w:numPr>
    </w:pPr>
    <w:rPr>
      <w:rFonts w:ascii="Cambria" w:hAnsi="Cambria"/>
      <w:i/>
      <w:iCs/>
      <w:color w:val="4F81BD"/>
      <w:spacing w:val="15"/>
      <w:sz w:val="24"/>
      <w:szCs w:val="24"/>
    </w:rPr>
  </w:style>
  <w:style w:type="character" w:customStyle="1" w:styleId="SottotitoloCarattere">
    <w:name w:val="Sottotitolo Carattere"/>
    <w:basedOn w:val="Carpredefinitoparagrafo"/>
    <w:link w:val="Sottotitolo"/>
    <w:uiPriority w:val="99"/>
    <w:locked/>
    <w:rsid w:val="00287498"/>
    <w:rPr>
      <w:rFonts w:ascii="Cambria" w:hAnsi="Cambria" w:cs="Times New Roman"/>
      <w:i/>
      <w:iCs/>
      <w:color w:val="4F81BD"/>
      <w:spacing w:val="15"/>
      <w:sz w:val="24"/>
      <w:szCs w:val="24"/>
    </w:rPr>
  </w:style>
  <w:style w:type="table" w:styleId="Grigliatabella">
    <w:name w:val="Table Grid"/>
    <w:basedOn w:val="Tabellanormale"/>
    <w:uiPriority w:val="59"/>
    <w:rsid w:val="00FC3C1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essunaspaziatura">
    <w:name w:val="No Spacing"/>
    <w:uiPriority w:val="99"/>
    <w:qFormat/>
    <w:rsid w:val="005B2019"/>
  </w:style>
  <w:style w:type="paragraph" w:styleId="Testofumetto">
    <w:name w:val="Balloon Text"/>
    <w:basedOn w:val="Normale"/>
    <w:link w:val="TestofumettoCarattere"/>
    <w:uiPriority w:val="99"/>
    <w:semiHidden/>
    <w:rsid w:val="001916A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916A5"/>
    <w:rPr>
      <w:rFonts w:ascii="Tahoma" w:hAnsi="Tahoma" w:cs="Tahoma"/>
      <w:sz w:val="16"/>
      <w:szCs w:val="16"/>
    </w:rPr>
  </w:style>
  <w:style w:type="paragraph" w:customStyle="1" w:styleId="Corpodeltesto21">
    <w:name w:val="Corpo del testo 21"/>
    <w:basedOn w:val="Normale"/>
    <w:uiPriority w:val="99"/>
    <w:rsid w:val="00C76C52"/>
    <w:pPr>
      <w:overflowPunct w:val="0"/>
      <w:autoSpaceDE w:val="0"/>
      <w:autoSpaceDN w:val="0"/>
      <w:adjustRightInd w:val="0"/>
      <w:spacing w:after="0" w:line="240" w:lineRule="auto"/>
      <w:ind w:left="4956" w:hanging="703"/>
      <w:jc w:val="both"/>
      <w:textAlignment w:val="baseline"/>
    </w:pPr>
    <w:rPr>
      <w:rFonts w:ascii="Times New Roman" w:hAnsi="Times New Roman"/>
      <w:sz w:val="24"/>
      <w:szCs w:val="20"/>
    </w:rPr>
  </w:style>
  <w:style w:type="paragraph" w:styleId="Titolo">
    <w:name w:val="Title"/>
    <w:basedOn w:val="Normale"/>
    <w:link w:val="TitoloCarattere"/>
    <w:uiPriority w:val="99"/>
    <w:qFormat/>
    <w:rsid w:val="00C76C52"/>
    <w:pPr>
      <w:spacing w:after="0" w:line="240" w:lineRule="auto"/>
      <w:jc w:val="center"/>
    </w:pPr>
    <w:rPr>
      <w:rFonts w:ascii="Times New Roman" w:hAnsi="Times New Roman"/>
      <w:b/>
      <w:sz w:val="20"/>
      <w:szCs w:val="20"/>
    </w:rPr>
  </w:style>
  <w:style w:type="character" w:customStyle="1" w:styleId="TitoloCarattere">
    <w:name w:val="Titolo Carattere"/>
    <w:basedOn w:val="Carpredefinitoparagrafo"/>
    <w:link w:val="Titolo"/>
    <w:uiPriority w:val="99"/>
    <w:locked/>
    <w:rsid w:val="00C76C52"/>
    <w:rPr>
      <w:rFonts w:ascii="Times New Roman" w:hAnsi="Times New Roman" w:cs="Times New Roman"/>
      <w:b/>
      <w:sz w:val="20"/>
      <w:szCs w:val="20"/>
    </w:rPr>
  </w:style>
  <w:style w:type="paragraph" w:customStyle="1" w:styleId="Stile">
    <w:name w:val="Stile"/>
    <w:basedOn w:val="Normale"/>
    <w:next w:val="Corpotesto"/>
    <w:uiPriority w:val="99"/>
    <w:rsid w:val="009F5860"/>
    <w:pPr>
      <w:spacing w:after="0" w:line="240" w:lineRule="auto"/>
      <w:jc w:val="both"/>
    </w:pPr>
    <w:rPr>
      <w:rFonts w:ascii="Verdana" w:hAnsi="Verdana"/>
      <w:sz w:val="20"/>
      <w:szCs w:val="24"/>
    </w:rPr>
  </w:style>
  <w:style w:type="paragraph" w:styleId="Corpodeltesto3">
    <w:name w:val="Body Text 3"/>
    <w:basedOn w:val="Normale"/>
    <w:link w:val="Corpodeltesto3Carattere"/>
    <w:uiPriority w:val="99"/>
    <w:rsid w:val="009F5860"/>
    <w:pPr>
      <w:spacing w:after="0" w:line="360" w:lineRule="auto"/>
      <w:jc w:val="both"/>
    </w:pPr>
    <w:rPr>
      <w:rFonts w:ascii="Arial" w:hAnsi="Arial" w:cs="Arial"/>
      <w:sz w:val="24"/>
      <w:szCs w:val="24"/>
    </w:rPr>
  </w:style>
  <w:style w:type="character" w:customStyle="1" w:styleId="Corpodeltesto3Carattere">
    <w:name w:val="Corpo del testo 3 Carattere"/>
    <w:basedOn w:val="Carpredefinitoparagrafo"/>
    <w:link w:val="Corpodeltesto3"/>
    <w:uiPriority w:val="99"/>
    <w:locked/>
    <w:rsid w:val="009F5860"/>
    <w:rPr>
      <w:rFonts w:ascii="Arial" w:hAnsi="Arial" w:cs="Arial"/>
      <w:sz w:val="24"/>
      <w:szCs w:val="24"/>
    </w:rPr>
  </w:style>
  <w:style w:type="paragraph" w:styleId="Corpotesto">
    <w:name w:val="Body Text"/>
    <w:basedOn w:val="Normale"/>
    <w:link w:val="CorpotestoCarattere"/>
    <w:uiPriority w:val="99"/>
    <w:semiHidden/>
    <w:rsid w:val="009F5860"/>
    <w:pPr>
      <w:spacing w:after="120"/>
    </w:pPr>
  </w:style>
  <w:style w:type="character" w:customStyle="1" w:styleId="CorpotestoCarattere">
    <w:name w:val="Corpo testo Carattere"/>
    <w:basedOn w:val="Carpredefinitoparagrafo"/>
    <w:link w:val="Corpotesto"/>
    <w:uiPriority w:val="99"/>
    <w:semiHidden/>
    <w:locked/>
    <w:rsid w:val="009F5860"/>
    <w:rPr>
      <w:rFonts w:cs="Times New Roman"/>
    </w:rPr>
  </w:style>
  <w:style w:type="character" w:styleId="Collegamentoipertestuale">
    <w:name w:val="Hyperlink"/>
    <w:basedOn w:val="Carpredefinitoparagrafo"/>
    <w:rsid w:val="00DE77B2"/>
    <w:rPr>
      <w:rFonts w:cs="Times New Roman"/>
      <w:color w:val="0000FF"/>
      <w:u w:val="single"/>
    </w:rPr>
  </w:style>
  <w:style w:type="paragraph" w:styleId="Mappadocumento">
    <w:name w:val="Document Map"/>
    <w:basedOn w:val="Normale"/>
    <w:link w:val="MappadocumentoCarattere"/>
    <w:uiPriority w:val="99"/>
    <w:semiHidden/>
    <w:rsid w:val="004E7FC5"/>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BF15FB"/>
    <w:rPr>
      <w:rFonts w:ascii="Times New Roman" w:hAnsi="Times New Roman" w:cs="Times New Roman"/>
      <w:sz w:val="2"/>
    </w:rPr>
  </w:style>
  <w:style w:type="paragraph" w:customStyle="1" w:styleId="Standard">
    <w:name w:val="Standard"/>
    <w:uiPriority w:val="99"/>
    <w:rsid w:val="00F84050"/>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Default">
    <w:name w:val="Default"/>
    <w:uiPriority w:val="99"/>
    <w:rsid w:val="00F84050"/>
    <w:pPr>
      <w:autoSpaceDE w:val="0"/>
      <w:autoSpaceDN w:val="0"/>
      <w:adjustRightInd w:val="0"/>
    </w:pPr>
    <w:rPr>
      <w:rFonts w:ascii="Tahoma" w:hAnsi="Tahoma" w:cs="Tahoma"/>
      <w:color w:val="000000"/>
      <w:sz w:val="24"/>
      <w:szCs w:val="24"/>
    </w:rPr>
  </w:style>
  <w:style w:type="character" w:customStyle="1" w:styleId="Titolo7Carattere">
    <w:name w:val="Titolo 7 Carattere"/>
    <w:basedOn w:val="Carpredefinitoparagrafo"/>
    <w:link w:val="Titolo7"/>
    <w:semiHidden/>
    <w:rsid w:val="004C08F8"/>
    <w:rPr>
      <w:rFonts w:asciiTheme="majorHAnsi" w:eastAsiaTheme="majorEastAsia" w:hAnsiTheme="majorHAnsi" w:cstheme="majorBidi"/>
      <w:i/>
      <w:iCs/>
      <w:color w:val="404040" w:themeColor="text1" w:themeTint="BF"/>
    </w:rPr>
  </w:style>
  <w:style w:type="paragraph" w:customStyle="1" w:styleId="ecxmsonormal">
    <w:name w:val="ecxmsonormal"/>
    <w:basedOn w:val="Normale"/>
    <w:uiPriority w:val="99"/>
    <w:rsid w:val="00E97807"/>
    <w:pPr>
      <w:spacing w:after="324" w:line="240" w:lineRule="auto"/>
    </w:pPr>
    <w:rPr>
      <w:rFonts w:ascii="Times New Roman" w:hAnsi="Times New Roman"/>
      <w:sz w:val="24"/>
      <w:szCs w:val="24"/>
    </w:rPr>
  </w:style>
  <w:style w:type="paragraph" w:customStyle="1" w:styleId="Istruzionidiinvio">
    <w:name w:val="Istruzioni di invio"/>
    <w:basedOn w:val="Normale"/>
    <w:rsid w:val="002E7D2D"/>
    <w:pPr>
      <w:spacing w:after="0" w:line="240" w:lineRule="auto"/>
    </w:pPr>
    <w:rPr>
      <w:rFonts w:ascii="Times New Roman" w:hAnsi="Times New Roman"/>
      <w:sz w:val="24"/>
      <w:szCs w:val="24"/>
    </w:rPr>
  </w:style>
  <w:style w:type="character" w:styleId="Collegamentovisitato">
    <w:name w:val="FollowedHyperlink"/>
    <w:basedOn w:val="Carpredefinitoparagrafo"/>
    <w:uiPriority w:val="99"/>
    <w:semiHidden/>
    <w:unhideWhenUsed/>
    <w:rsid w:val="008839AA"/>
    <w:rPr>
      <w:color w:val="800080" w:themeColor="followedHyperlink"/>
      <w:u w:val="single"/>
    </w:rPr>
  </w:style>
  <w:style w:type="character" w:customStyle="1" w:styleId="Titolo3Carattere">
    <w:name w:val="Titolo 3 Carattere"/>
    <w:basedOn w:val="Carpredefinitoparagrafo"/>
    <w:link w:val="Titolo3"/>
    <w:semiHidden/>
    <w:rsid w:val="00A3771A"/>
    <w:rPr>
      <w:rFonts w:asciiTheme="majorHAnsi" w:eastAsiaTheme="majorEastAsia" w:hAnsiTheme="majorHAnsi" w:cstheme="majorBidi"/>
      <w:b/>
      <w:bCs/>
      <w:color w:val="4F81BD" w:themeColor="accent1"/>
    </w:rPr>
  </w:style>
  <w:style w:type="paragraph" w:styleId="NormaleWeb">
    <w:name w:val="Normal (Web)"/>
    <w:basedOn w:val="Normale"/>
    <w:uiPriority w:val="99"/>
    <w:unhideWhenUsed/>
    <w:rsid w:val="008A77BD"/>
    <w:pPr>
      <w:spacing w:before="100" w:beforeAutospacing="1" w:after="100" w:afterAutospacing="1" w:line="240" w:lineRule="auto"/>
    </w:pPr>
    <w:rPr>
      <w:rFonts w:ascii="Times New Roman" w:hAnsi="Times New Roman"/>
      <w:sz w:val="24"/>
      <w:szCs w:val="24"/>
    </w:rPr>
  </w:style>
  <w:style w:type="character" w:customStyle="1" w:styleId="s1">
    <w:name w:val="s1"/>
    <w:basedOn w:val="Carpredefinitoparagrafo"/>
    <w:rsid w:val="008A77BD"/>
  </w:style>
  <w:style w:type="paragraph" w:customStyle="1" w:styleId="Testopreformattato">
    <w:name w:val="Testo preformattato"/>
    <w:basedOn w:val="Normale"/>
    <w:rsid w:val="00396755"/>
    <w:pPr>
      <w:widowControl w:val="0"/>
      <w:suppressAutoHyphens/>
      <w:spacing w:after="0" w:line="240" w:lineRule="auto"/>
    </w:pPr>
    <w:rPr>
      <w:rFonts w:ascii="Times New Roman" w:hAnsi="Times New Roman"/>
      <w:sz w:val="20"/>
      <w:szCs w:val="20"/>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47073">
      <w:bodyDiv w:val="1"/>
      <w:marLeft w:val="0"/>
      <w:marRight w:val="0"/>
      <w:marTop w:val="0"/>
      <w:marBottom w:val="0"/>
      <w:divBdr>
        <w:top w:val="none" w:sz="0" w:space="0" w:color="auto"/>
        <w:left w:val="none" w:sz="0" w:space="0" w:color="auto"/>
        <w:bottom w:val="none" w:sz="0" w:space="0" w:color="auto"/>
        <w:right w:val="none" w:sz="0" w:space="0" w:color="auto"/>
      </w:divBdr>
    </w:div>
    <w:div w:id="212347732">
      <w:bodyDiv w:val="1"/>
      <w:marLeft w:val="0"/>
      <w:marRight w:val="0"/>
      <w:marTop w:val="0"/>
      <w:marBottom w:val="0"/>
      <w:divBdr>
        <w:top w:val="none" w:sz="0" w:space="0" w:color="auto"/>
        <w:left w:val="none" w:sz="0" w:space="0" w:color="auto"/>
        <w:bottom w:val="none" w:sz="0" w:space="0" w:color="auto"/>
        <w:right w:val="none" w:sz="0" w:space="0" w:color="auto"/>
      </w:divBdr>
    </w:div>
    <w:div w:id="275216942">
      <w:bodyDiv w:val="1"/>
      <w:marLeft w:val="0"/>
      <w:marRight w:val="0"/>
      <w:marTop w:val="0"/>
      <w:marBottom w:val="0"/>
      <w:divBdr>
        <w:top w:val="none" w:sz="0" w:space="0" w:color="auto"/>
        <w:left w:val="none" w:sz="0" w:space="0" w:color="auto"/>
        <w:bottom w:val="none" w:sz="0" w:space="0" w:color="auto"/>
        <w:right w:val="none" w:sz="0" w:space="0" w:color="auto"/>
      </w:divBdr>
    </w:div>
    <w:div w:id="282923328">
      <w:bodyDiv w:val="1"/>
      <w:marLeft w:val="0"/>
      <w:marRight w:val="0"/>
      <w:marTop w:val="0"/>
      <w:marBottom w:val="0"/>
      <w:divBdr>
        <w:top w:val="none" w:sz="0" w:space="0" w:color="auto"/>
        <w:left w:val="none" w:sz="0" w:space="0" w:color="auto"/>
        <w:bottom w:val="none" w:sz="0" w:space="0" w:color="auto"/>
        <w:right w:val="none" w:sz="0" w:space="0" w:color="auto"/>
      </w:divBdr>
      <w:divsChild>
        <w:div w:id="1977222162">
          <w:marLeft w:val="0"/>
          <w:marRight w:val="0"/>
          <w:marTop w:val="0"/>
          <w:marBottom w:val="0"/>
          <w:divBdr>
            <w:top w:val="none" w:sz="0" w:space="0" w:color="auto"/>
            <w:left w:val="none" w:sz="0" w:space="0" w:color="auto"/>
            <w:bottom w:val="none" w:sz="0" w:space="0" w:color="auto"/>
            <w:right w:val="none" w:sz="0" w:space="0" w:color="auto"/>
          </w:divBdr>
        </w:div>
        <w:div w:id="1067724172">
          <w:marLeft w:val="0"/>
          <w:marRight w:val="0"/>
          <w:marTop w:val="0"/>
          <w:marBottom w:val="0"/>
          <w:divBdr>
            <w:top w:val="none" w:sz="0" w:space="0" w:color="auto"/>
            <w:left w:val="none" w:sz="0" w:space="0" w:color="auto"/>
            <w:bottom w:val="none" w:sz="0" w:space="0" w:color="auto"/>
            <w:right w:val="none" w:sz="0" w:space="0" w:color="auto"/>
          </w:divBdr>
        </w:div>
        <w:div w:id="1621644736">
          <w:marLeft w:val="0"/>
          <w:marRight w:val="0"/>
          <w:marTop w:val="0"/>
          <w:marBottom w:val="0"/>
          <w:divBdr>
            <w:top w:val="none" w:sz="0" w:space="0" w:color="auto"/>
            <w:left w:val="none" w:sz="0" w:space="0" w:color="auto"/>
            <w:bottom w:val="none" w:sz="0" w:space="0" w:color="auto"/>
            <w:right w:val="none" w:sz="0" w:space="0" w:color="auto"/>
          </w:divBdr>
        </w:div>
        <w:div w:id="1403218853">
          <w:marLeft w:val="0"/>
          <w:marRight w:val="0"/>
          <w:marTop w:val="0"/>
          <w:marBottom w:val="0"/>
          <w:divBdr>
            <w:top w:val="none" w:sz="0" w:space="0" w:color="auto"/>
            <w:left w:val="none" w:sz="0" w:space="0" w:color="auto"/>
            <w:bottom w:val="none" w:sz="0" w:space="0" w:color="auto"/>
            <w:right w:val="none" w:sz="0" w:space="0" w:color="auto"/>
          </w:divBdr>
        </w:div>
        <w:div w:id="1195118705">
          <w:marLeft w:val="0"/>
          <w:marRight w:val="0"/>
          <w:marTop w:val="0"/>
          <w:marBottom w:val="0"/>
          <w:divBdr>
            <w:top w:val="none" w:sz="0" w:space="0" w:color="auto"/>
            <w:left w:val="none" w:sz="0" w:space="0" w:color="auto"/>
            <w:bottom w:val="none" w:sz="0" w:space="0" w:color="auto"/>
            <w:right w:val="none" w:sz="0" w:space="0" w:color="auto"/>
          </w:divBdr>
        </w:div>
        <w:div w:id="1256745705">
          <w:marLeft w:val="0"/>
          <w:marRight w:val="0"/>
          <w:marTop w:val="0"/>
          <w:marBottom w:val="0"/>
          <w:divBdr>
            <w:top w:val="none" w:sz="0" w:space="0" w:color="auto"/>
            <w:left w:val="none" w:sz="0" w:space="0" w:color="auto"/>
            <w:bottom w:val="none" w:sz="0" w:space="0" w:color="auto"/>
            <w:right w:val="none" w:sz="0" w:space="0" w:color="auto"/>
          </w:divBdr>
        </w:div>
      </w:divsChild>
    </w:div>
    <w:div w:id="345138140">
      <w:bodyDiv w:val="1"/>
      <w:marLeft w:val="0"/>
      <w:marRight w:val="0"/>
      <w:marTop w:val="0"/>
      <w:marBottom w:val="0"/>
      <w:divBdr>
        <w:top w:val="none" w:sz="0" w:space="0" w:color="auto"/>
        <w:left w:val="none" w:sz="0" w:space="0" w:color="auto"/>
        <w:bottom w:val="none" w:sz="0" w:space="0" w:color="auto"/>
        <w:right w:val="none" w:sz="0" w:space="0" w:color="auto"/>
      </w:divBdr>
    </w:div>
    <w:div w:id="397216780">
      <w:bodyDiv w:val="1"/>
      <w:marLeft w:val="0"/>
      <w:marRight w:val="0"/>
      <w:marTop w:val="0"/>
      <w:marBottom w:val="0"/>
      <w:divBdr>
        <w:top w:val="none" w:sz="0" w:space="0" w:color="auto"/>
        <w:left w:val="none" w:sz="0" w:space="0" w:color="auto"/>
        <w:bottom w:val="none" w:sz="0" w:space="0" w:color="auto"/>
        <w:right w:val="none" w:sz="0" w:space="0" w:color="auto"/>
      </w:divBdr>
    </w:div>
    <w:div w:id="477764778">
      <w:bodyDiv w:val="1"/>
      <w:marLeft w:val="0"/>
      <w:marRight w:val="0"/>
      <w:marTop w:val="0"/>
      <w:marBottom w:val="0"/>
      <w:divBdr>
        <w:top w:val="none" w:sz="0" w:space="0" w:color="auto"/>
        <w:left w:val="none" w:sz="0" w:space="0" w:color="auto"/>
        <w:bottom w:val="none" w:sz="0" w:space="0" w:color="auto"/>
        <w:right w:val="none" w:sz="0" w:space="0" w:color="auto"/>
      </w:divBdr>
    </w:div>
    <w:div w:id="574239480">
      <w:bodyDiv w:val="1"/>
      <w:marLeft w:val="0"/>
      <w:marRight w:val="0"/>
      <w:marTop w:val="0"/>
      <w:marBottom w:val="0"/>
      <w:divBdr>
        <w:top w:val="none" w:sz="0" w:space="0" w:color="auto"/>
        <w:left w:val="none" w:sz="0" w:space="0" w:color="auto"/>
        <w:bottom w:val="none" w:sz="0" w:space="0" w:color="auto"/>
        <w:right w:val="none" w:sz="0" w:space="0" w:color="auto"/>
      </w:divBdr>
    </w:div>
    <w:div w:id="686561931">
      <w:bodyDiv w:val="1"/>
      <w:marLeft w:val="0"/>
      <w:marRight w:val="0"/>
      <w:marTop w:val="0"/>
      <w:marBottom w:val="0"/>
      <w:divBdr>
        <w:top w:val="none" w:sz="0" w:space="0" w:color="auto"/>
        <w:left w:val="none" w:sz="0" w:space="0" w:color="auto"/>
        <w:bottom w:val="none" w:sz="0" w:space="0" w:color="auto"/>
        <w:right w:val="none" w:sz="0" w:space="0" w:color="auto"/>
      </w:divBdr>
    </w:div>
    <w:div w:id="692608336">
      <w:bodyDiv w:val="1"/>
      <w:marLeft w:val="0"/>
      <w:marRight w:val="0"/>
      <w:marTop w:val="0"/>
      <w:marBottom w:val="0"/>
      <w:divBdr>
        <w:top w:val="none" w:sz="0" w:space="0" w:color="auto"/>
        <w:left w:val="none" w:sz="0" w:space="0" w:color="auto"/>
        <w:bottom w:val="none" w:sz="0" w:space="0" w:color="auto"/>
        <w:right w:val="none" w:sz="0" w:space="0" w:color="auto"/>
      </w:divBdr>
    </w:div>
    <w:div w:id="757748114">
      <w:bodyDiv w:val="1"/>
      <w:marLeft w:val="0"/>
      <w:marRight w:val="0"/>
      <w:marTop w:val="0"/>
      <w:marBottom w:val="0"/>
      <w:divBdr>
        <w:top w:val="none" w:sz="0" w:space="0" w:color="auto"/>
        <w:left w:val="none" w:sz="0" w:space="0" w:color="auto"/>
        <w:bottom w:val="none" w:sz="0" w:space="0" w:color="auto"/>
        <w:right w:val="none" w:sz="0" w:space="0" w:color="auto"/>
      </w:divBdr>
    </w:div>
    <w:div w:id="844050132">
      <w:bodyDiv w:val="1"/>
      <w:marLeft w:val="0"/>
      <w:marRight w:val="0"/>
      <w:marTop w:val="0"/>
      <w:marBottom w:val="0"/>
      <w:divBdr>
        <w:top w:val="none" w:sz="0" w:space="0" w:color="auto"/>
        <w:left w:val="none" w:sz="0" w:space="0" w:color="auto"/>
        <w:bottom w:val="none" w:sz="0" w:space="0" w:color="auto"/>
        <w:right w:val="none" w:sz="0" w:space="0" w:color="auto"/>
      </w:divBdr>
    </w:div>
    <w:div w:id="868833057">
      <w:bodyDiv w:val="1"/>
      <w:marLeft w:val="0"/>
      <w:marRight w:val="0"/>
      <w:marTop w:val="0"/>
      <w:marBottom w:val="0"/>
      <w:divBdr>
        <w:top w:val="none" w:sz="0" w:space="0" w:color="auto"/>
        <w:left w:val="none" w:sz="0" w:space="0" w:color="auto"/>
        <w:bottom w:val="none" w:sz="0" w:space="0" w:color="auto"/>
        <w:right w:val="none" w:sz="0" w:space="0" w:color="auto"/>
      </w:divBdr>
    </w:div>
    <w:div w:id="908348385">
      <w:marLeft w:val="0"/>
      <w:marRight w:val="0"/>
      <w:marTop w:val="0"/>
      <w:marBottom w:val="0"/>
      <w:divBdr>
        <w:top w:val="none" w:sz="0" w:space="0" w:color="auto"/>
        <w:left w:val="none" w:sz="0" w:space="0" w:color="auto"/>
        <w:bottom w:val="none" w:sz="0" w:space="0" w:color="auto"/>
        <w:right w:val="none" w:sz="0" w:space="0" w:color="auto"/>
      </w:divBdr>
    </w:div>
    <w:div w:id="908348386">
      <w:marLeft w:val="0"/>
      <w:marRight w:val="0"/>
      <w:marTop w:val="0"/>
      <w:marBottom w:val="0"/>
      <w:divBdr>
        <w:top w:val="none" w:sz="0" w:space="0" w:color="auto"/>
        <w:left w:val="none" w:sz="0" w:space="0" w:color="auto"/>
        <w:bottom w:val="none" w:sz="0" w:space="0" w:color="auto"/>
        <w:right w:val="none" w:sz="0" w:space="0" w:color="auto"/>
      </w:divBdr>
    </w:div>
    <w:div w:id="908348387">
      <w:marLeft w:val="0"/>
      <w:marRight w:val="0"/>
      <w:marTop w:val="0"/>
      <w:marBottom w:val="0"/>
      <w:divBdr>
        <w:top w:val="none" w:sz="0" w:space="0" w:color="auto"/>
        <w:left w:val="none" w:sz="0" w:space="0" w:color="auto"/>
        <w:bottom w:val="none" w:sz="0" w:space="0" w:color="auto"/>
        <w:right w:val="none" w:sz="0" w:space="0" w:color="auto"/>
      </w:divBdr>
    </w:div>
    <w:div w:id="908348388">
      <w:marLeft w:val="0"/>
      <w:marRight w:val="0"/>
      <w:marTop w:val="0"/>
      <w:marBottom w:val="0"/>
      <w:divBdr>
        <w:top w:val="none" w:sz="0" w:space="0" w:color="auto"/>
        <w:left w:val="none" w:sz="0" w:space="0" w:color="auto"/>
        <w:bottom w:val="none" w:sz="0" w:space="0" w:color="auto"/>
        <w:right w:val="none" w:sz="0" w:space="0" w:color="auto"/>
      </w:divBdr>
    </w:div>
    <w:div w:id="1013188272">
      <w:bodyDiv w:val="1"/>
      <w:marLeft w:val="0"/>
      <w:marRight w:val="0"/>
      <w:marTop w:val="0"/>
      <w:marBottom w:val="0"/>
      <w:divBdr>
        <w:top w:val="none" w:sz="0" w:space="0" w:color="auto"/>
        <w:left w:val="none" w:sz="0" w:space="0" w:color="auto"/>
        <w:bottom w:val="none" w:sz="0" w:space="0" w:color="auto"/>
        <w:right w:val="none" w:sz="0" w:space="0" w:color="auto"/>
      </w:divBdr>
    </w:div>
    <w:div w:id="1019968619">
      <w:bodyDiv w:val="1"/>
      <w:marLeft w:val="0"/>
      <w:marRight w:val="0"/>
      <w:marTop w:val="0"/>
      <w:marBottom w:val="0"/>
      <w:divBdr>
        <w:top w:val="none" w:sz="0" w:space="0" w:color="auto"/>
        <w:left w:val="none" w:sz="0" w:space="0" w:color="auto"/>
        <w:bottom w:val="none" w:sz="0" w:space="0" w:color="auto"/>
        <w:right w:val="none" w:sz="0" w:space="0" w:color="auto"/>
      </w:divBdr>
    </w:div>
    <w:div w:id="1112747023">
      <w:bodyDiv w:val="1"/>
      <w:marLeft w:val="0"/>
      <w:marRight w:val="0"/>
      <w:marTop w:val="0"/>
      <w:marBottom w:val="0"/>
      <w:divBdr>
        <w:top w:val="none" w:sz="0" w:space="0" w:color="auto"/>
        <w:left w:val="none" w:sz="0" w:space="0" w:color="auto"/>
        <w:bottom w:val="none" w:sz="0" w:space="0" w:color="auto"/>
        <w:right w:val="none" w:sz="0" w:space="0" w:color="auto"/>
      </w:divBdr>
    </w:div>
    <w:div w:id="1143621105">
      <w:bodyDiv w:val="1"/>
      <w:marLeft w:val="0"/>
      <w:marRight w:val="0"/>
      <w:marTop w:val="0"/>
      <w:marBottom w:val="0"/>
      <w:divBdr>
        <w:top w:val="none" w:sz="0" w:space="0" w:color="auto"/>
        <w:left w:val="none" w:sz="0" w:space="0" w:color="auto"/>
        <w:bottom w:val="none" w:sz="0" w:space="0" w:color="auto"/>
        <w:right w:val="none" w:sz="0" w:space="0" w:color="auto"/>
      </w:divBdr>
    </w:div>
    <w:div w:id="1500391257">
      <w:bodyDiv w:val="1"/>
      <w:marLeft w:val="0"/>
      <w:marRight w:val="0"/>
      <w:marTop w:val="0"/>
      <w:marBottom w:val="0"/>
      <w:divBdr>
        <w:top w:val="none" w:sz="0" w:space="0" w:color="auto"/>
        <w:left w:val="none" w:sz="0" w:space="0" w:color="auto"/>
        <w:bottom w:val="none" w:sz="0" w:space="0" w:color="auto"/>
        <w:right w:val="none" w:sz="0" w:space="0" w:color="auto"/>
      </w:divBdr>
    </w:div>
    <w:div w:id="1569805103">
      <w:bodyDiv w:val="1"/>
      <w:marLeft w:val="0"/>
      <w:marRight w:val="0"/>
      <w:marTop w:val="0"/>
      <w:marBottom w:val="0"/>
      <w:divBdr>
        <w:top w:val="none" w:sz="0" w:space="0" w:color="auto"/>
        <w:left w:val="none" w:sz="0" w:space="0" w:color="auto"/>
        <w:bottom w:val="none" w:sz="0" w:space="0" w:color="auto"/>
        <w:right w:val="none" w:sz="0" w:space="0" w:color="auto"/>
      </w:divBdr>
    </w:div>
    <w:div w:id="1658343560">
      <w:bodyDiv w:val="1"/>
      <w:marLeft w:val="0"/>
      <w:marRight w:val="0"/>
      <w:marTop w:val="0"/>
      <w:marBottom w:val="0"/>
      <w:divBdr>
        <w:top w:val="none" w:sz="0" w:space="0" w:color="auto"/>
        <w:left w:val="none" w:sz="0" w:space="0" w:color="auto"/>
        <w:bottom w:val="none" w:sz="0" w:space="0" w:color="auto"/>
        <w:right w:val="none" w:sz="0" w:space="0" w:color="auto"/>
      </w:divBdr>
    </w:div>
    <w:div w:id="1768690301">
      <w:bodyDiv w:val="1"/>
      <w:marLeft w:val="0"/>
      <w:marRight w:val="0"/>
      <w:marTop w:val="0"/>
      <w:marBottom w:val="0"/>
      <w:divBdr>
        <w:top w:val="none" w:sz="0" w:space="0" w:color="auto"/>
        <w:left w:val="none" w:sz="0" w:space="0" w:color="auto"/>
        <w:bottom w:val="none" w:sz="0" w:space="0" w:color="auto"/>
        <w:right w:val="none" w:sz="0" w:space="0" w:color="auto"/>
      </w:divBdr>
      <w:divsChild>
        <w:div w:id="121926187">
          <w:marLeft w:val="0"/>
          <w:marRight w:val="0"/>
          <w:marTop w:val="120"/>
          <w:marBottom w:val="0"/>
          <w:divBdr>
            <w:top w:val="none" w:sz="0" w:space="0" w:color="auto"/>
            <w:left w:val="none" w:sz="0" w:space="0" w:color="auto"/>
            <w:bottom w:val="none" w:sz="0" w:space="0" w:color="auto"/>
            <w:right w:val="none" w:sz="0" w:space="0" w:color="auto"/>
          </w:divBdr>
          <w:divsChild>
            <w:div w:id="1990861626">
              <w:marLeft w:val="0"/>
              <w:marRight w:val="0"/>
              <w:marTop w:val="0"/>
              <w:marBottom w:val="0"/>
              <w:divBdr>
                <w:top w:val="none" w:sz="0" w:space="0" w:color="auto"/>
                <w:left w:val="none" w:sz="0" w:space="0" w:color="auto"/>
                <w:bottom w:val="none" w:sz="0" w:space="0" w:color="auto"/>
                <w:right w:val="none" w:sz="0" w:space="0" w:color="auto"/>
              </w:divBdr>
            </w:div>
          </w:divsChild>
        </w:div>
        <w:div w:id="881091338">
          <w:marLeft w:val="0"/>
          <w:marRight w:val="0"/>
          <w:marTop w:val="120"/>
          <w:marBottom w:val="0"/>
          <w:divBdr>
            <w:top w:val="none" w:sz="0" w:space="0" w:color="auto"/>
            <w:left w:val="none" w:sz="0" w:space="0" w:color="auto"/>
            <w:bottom w:val="none" w:sz="0" w:space="0" w:color="auto"/>
            <w:right w:val="none" w:sz="0" w:space="0" w:color="auto"/>
          </w:divBdr>
          <w:divsChild>
            <w:div w:id="228616160">
              <w:marLeft w:val="0"/>
              <w:marRight w:val="0"/>
              <w:marTop w:val="0"/>
              <w:marBottom w:val="0"/>
              <w:divBdr>
                <w:top w:val="none" w:sz="0" w:space="0" w:color="auto"/>
                <w:left w:val="none" w:sz="0" w:space="0" w:color="auto"/>
                <w:bottom w:val="none" w:sz="0" w:space="0" w:color="auto"/>
                <w:right w:val="none" w:sz="0" w:space="0" w:color="auto"/>
              </w:divBdr>
            </w:div>
          </w:divsChild>
        </w:div>
        <w:div w:id="1786197803">
          <w:marLeft w:val="0"/>
          <w:marRight w:val="0"/>
          <w:marTop w:val="120"/>
          <w:marBottom w:val="0"/>
          <w:divBdr>
            <w:top w:val="none" w:sz="0" w:space="0" w:color="auto"/>
            <w:left w:val="none" w:sz="0" w:space="0" w:color="auto"/>
            <w:bottom w:val="none" w:sz="0" w:space="0" w:color="auto"/>
            <w:right w:val="none" w:sz="0" w:space="0" w:color="auto"/>
          </w:divBdr>
          <w:divsChild>
            <w:div w:id="450779794">
              <w:marLeft w:val="0"/>
              <w:marRight w:val="0"/>
              <w:marTop w:val="0"/>
              <w:marBottom w:val="0"/>
              <w:divBdr>
                <w:top w:val="none" w:sz="0" w:space="0" w:color="auto"/>
                <w:left w:val="none" w:sz="0" w:space="0" w:color="auto"/>
                <w:bottom w:val="none" w:sz="0" w:space="0" w:color="auto"/>
                <w:right w:val="none" w:sz="0" w:space="0" w:color="auto"/>
              </w:divBdr>
            </w:div>
            <w:div w:id="1110245976">
              <w:marLeft w:val="0"/>
              <w:marRight w:val="0"/>
              <w:marTop w:val="0"/>
              <w:marBottom w:val="0"/>
              <w:divBdr>
                <w:top w:val="none" w:sz="0" w:space="0" w:color="auto"/>
                <w:left w:val="none" w:sz="0" w:space="0" w:color="auto"/>
                <w:bottom w:val="none" w:sz="0" w:space="0" w:color="auto"/>
                <w:right w:val="none" w:sz="0" w:space="0" w:color="auto"/>
              </w:divBdr>
            </w:div>
          </w:divsChild>
        </w:div>
        <w:div w:id="1007289384">
          <w:marLeft w:val="0"/>
          <w:marRight w:val="0"/>
          <w:marTop w:val="120"/>
          <w:marBottom w:val="0"/>
          <w:divBdr>
            <w:top w:val="none" w:sz="0" w:space="0" w:color="auto"/>
            <w:left w:val="none" w:sz="0" w:space="0" w:color="auto"/>
            <w:bottom w:val="none" w:sz="0" w:space="0" w:color="auto"/>
            <w:right w:val="none" w:sz="0" w:space="0" w:color="auto"/>
          </w:divBdr>
          <w:divsChild>
            <w:div w:id="1925261674">
              <w:marLeft w:val="0"/>
              <w:marRight w:val="0"/>
              <w:marTop w:val="0"/>
              <w:marBottom w:val="0"/>
              <w:divBdr>
                <w:top w:val="none" w:sz="0" w:space="0" w:color="auto"/>
                <w:left w:val="none" w:sz="0" w:space="0" w:color="auto"/>
                <w:bottom w:val="none" w:sz="0" w:space="0" w:color="auto"/>
                <w:right w:val="none" w:sz="0" w:space="0" w:color="auto"/>
              </w:divBdr>
            </w:div>
            <w:div w:id="1516458974">
              <w:marLeft w:val="0"/>
              <w:marRight w:val="0"/>
              <w:marTop w:val="0"/>
              <w:marBottom w:val="0"/>
              <w:divBdr>
                <w:top w:val="none" w:sz="0" w:space="0" w:color="auto"/>
                <w:left w:val="none" w:sz="0" w:space="0" w:color="auto"/>
                <w:bottom w:val="none" w:sz="0" w:space="0" w:color="auto"/>
                <w:right w:val="none" w:sz="0" w:space="0" w:color="auto"/>
              </w:divBdr>
            </w:div>
            <w:div w:id="2064979104">
              <w:marLeft w:val="0"/>
              <w:marRight w:val="0"/>
              <w:marTop w:val="0"/>
              <w:marBottom w:val="0"/>
              <w:divBdr>
                <w:top w:val="none" w:sz="0" w:space="0" w:color="auto"/>
                <w:left w:val="none" w:sz="0" w:space="0" w:color="auto"/>
                <w:bottom w:val="none" w:sz="0" w:space="0" w:color="auto"/>
                <w:right w:val="none" w:sz="0" w:space="0" w:color="auto"/>
              </w:divBdr>
            </w:div>
            <w:div w:id="1052539879">
              <w:marLeft w:val="0"/>
              <w:marRight w:val="0"/>
              <w:marTop w:val="0"/>
              <w:marBottom w:val="0"/>
              <w:divBdr>
                <w:top w:val="none" w:sz="0" w:space="0" w:color="auto"/>
                <w:left w:val="none" w:sz="0" w:space="0" w:color="auto"/>
                <w:bottom w:val="none" w:sz="0" w:space="0" w:color="auto"/>
                <w:right w:val="none" w:sz="0" w:space="0" w:color="auto"/>
              </w:divBdr>
            </w:div>
            <w:div w:id="99182861">
              <w:marLeft w:val="0"/>
              <w:marRight w:val="0"/>
              <w:marTop w:val="0"/>
              <w:marBottom w:val="0"/>
              <w:divBdr>
                <w:top w:val="none" w:sz="0" w:space="0" w:color="auto"/>
                <w:left w:val="none" w:sz="0" w:space="0" w:color="auto"/>
                <w:bottom w:val="none" w:sz="0" w:space="0" w:color="auto"/>
                <w:right w:val="none" w:sz="0" w:space="0" w:color="auto"/>
              </w:divBdr>
            </w:div>
            <w:div w:id="1355841343">
              <w:marLeft w:val="0"/>
              <w:marRight w:val="0"/>
              <w:marTop w:val="0"/>
              <w:marBottom w:val="0"/>
              <w:divBdr>
                <w:top w:val="none" w:sz="0" w:space="0" w:color="auto"/>
                <w:left w:val="none" w:sz="0" w:space="0" w:color="auto"/>
                <w:bottom w:val="none" w:sz="0" w:space="0" w:color="auto"/>
                <w:right w:val="none" w:sz="0" w:space="0" w:color="auto"/>
              </w:divBdr>
            </w:div>
            <w:div w:id="1273786760">
              <w:marLeft w:val="0"/>
              <w:marRight w:val="0"/>
              <w:marTop w:val="0"/>
              <w:marBottom w:val="0"/>
              <w:divBdr>
                <w:top w:val="none" w:sz="0" w:space="0" w:color="auto"/>
                <w:left w:val="none" w:sz="0" w:space="0" w:color="auto"/>
                <w:bottom w:val="none" w:sz="0" w:space="0" w:color="auto"/>
                <w:right w:val="none" w:sz="0" w:space="0" w:color="auto"/>
              </w:divBdr>
            </w:div>
            <w:div w:id="644622447">
              <w:marLeft w:val="0"/>
              <w:marRight w:val="0"/>
              <w:marTop w:val="0"/>
              <w:marBottom w:val="0"/>
              <w:divBdr>
                <w:top w:val="none" w:sz="0" w:space="0" w:color="auto"/>
                <w:left w:val="none" w:sz="0" w:space="0" w:color="auto"/>
                <w:bottom w:val="none" w:sz="0" w:space="0" w:color="auto"/>
                <w:right w:val="none" w:sz="0" w:space="0" w:color="auto"/>
              </w:divBdr>
            </w:div>
          </w:divsChild>
        </w:div>
        <w:div w:id="942229132">
          <w:marLeft w:val="0"/>
          <w:marRight w:val="0"/>
          <w:marTop w:val="120"/>
          <w:marBottom w:val="0"/>
          <w:divBdr>
            <w:top w:val="none" w:sz="0" w:space="0" w:color="auto"/>
            <w:left w:val="none" w:sz="0" w:space="0" w:color="auto"/>
            <w:bottom w:val="none" w:sz="0" w:space="0" w:color="auto"/>
            <w:right w:val="none" w:sz="0" w:space="0" w:color="auto"/>
          </w:divBdr>
          <w:divsChild>
            <w:div w:id="1757941963">
              <w:marLeft w:val="0"/>
              <w:marRight w:val="0"/>
              <w:marTop w:val="0"/>
              <w:marBottom w:val="0"/>
              <w:divBdr>
                <w:top w:val="none" w:sz="0" w:space="0" w:color="auto"/>
                <w:left w:val="none" w:sz="0" w:space="0" w:color="auto"/>
                <w:bottom w:val="none" w:sz="0" w:space="0" w:color="auto"/>
                <w:right w:val="none" w:sz="0" w:space="0" w:color="auto"/>
              </w:divBdr>
            </w:div>
          </w:divsChild>
        </w:div>
        <w:div w:id="155460225">
          <w:marLeft w:val="0"/>
          <w:marRight w:val="0"/>
          <w:marTop w:val="120"/>
          <w:marBottom w:val="0"/>
          <w:divBdr>
            <w:top w:val="none" w:sz="0" w:space="0" w:color="auto"/>
            <w:left w:val="none" w:sz="0" w:space="0" w:color="auto"/>
            <w:bottom w:val="none" w:sz="0" w:space="0" w:color="auto"/>
            <w:right w:val="none" w:sz="0" w:space="0" w:color="auto"/>
          </w:divBdr>
          <w:divsChild>
            <w:div w:id="1970087675">
              <w:marLeft w:val="0"/>
              <w:marRight w:val="0"/>
              <w:marTop w:val="0"/>
              <w:marBottom w:val="0"/>
              <w:divBdr>
                <w:top w:val="none" w:sz="0" w:space="0" w:color="auto"/>
                <w:left w:val="none" w:sz="0" w:space="0" w:color="auto"/>
                <w:bottom w:val="none" w:sz="0" w:space="0" w:color="auto"/>
                <w:right w:val="none" w:sz="0" w:space="0" w:color="auto"/>
              </w:divBdr>
            </w:div>
          </w:divsChild>
        </w:div>
        <w:div w:id="1636836531">
          <w:marLeft w:val="0"/>
          <w:marRight w:val="0"/>
          <w:marTop w:val="120"/>
          <w:marBottom w:val="0"/>
          <w:divBdr>
            <w:top w:val="none" w:sz="0" w:space="0" w:color="auto"/>
            <w:left w:val="none" w:sz="0" w:space="0" w:color="auto"/>
            <w:bottom w:val="none" w:sz="0" w:space="0" w:color="auto"/>
            <w:right w:val="none" w:sz="0" w:space="0" w:color="auto"/>
          </w:divBdr>
          <w:divsChild>
            <w:div w:id="1202668222">
              <w:marLeft w:val="0"/>
              <w:marRight w:val="0"/>
              <w:marTop w:val="0"/>
              <w:marBottom w:val="0"/>
              <w:divBdr>
                <w:top w:val="none" w:sz="0" w:space="0" w:color="auto"/>
                <w:left w:val="none" w:sz="0" w:space="0" w:color="auto"/>
                <w:bottom w:val="none" w:sz="0" w:space="0" w:color="auto"/>
                <w:right w:val="none" w:sz="0" w:space="0" w:color="auto"/>
              </w:divBdr>
            </w:div>
            <w:div w:id="124347812">
              <w:marLeft w:val="0"/>
              <w:marRight w:val="0"/>
              <w:marTop w:val="0"/>
              <w:marBottom w:val="0"/>
              <w:divBdr>
                <w:top w:val="none" w:sz="0" w:space="0" w:color="auto"/>
                <w:left w:val="none" w:sz="0" w:space="0" w:color="auto"/>
                <w:bottom w:val="none" w:sz="0" w:space="0" w:color="auto"/>
                <w:right w:val="none" w:sz="0" w:space="0" w:color="auto"/>
              </w:divBdr>
            </w:div>
            <w:div w:id="1608149956">
              <w:marLeft w:val="0"/>
              <w:marRight w:val="0"/>
              <w:marTop w:val="0"/>
              <w:marBottom w:val="0"/>
              <w:divBdr>
                <w:top w:val="none" w:sz="0" w:space="0" w:color="auto"/>
                <w:left w:val="none" w:sz="0" w:space="0" w:color="auto"/>
                <w:bottom w:val="none" w:sz="0" w:space="0" w:color="auto"/>
                <w:right w:val="none" w:sz="0" w:space="0" w:color="auto"/>
              </w:divBdr>
            </w:div>
            <w:div w:id="1772822182">
              <w:marLeft w:val="0"/>
              <w:marRight w:val="0"/>
              <w:marTop w:val="0"/>
              <w:marBottom w:val="0"/>
              <w:divBdr>
                <w:top w:val="none" w:sz="0" w:space="0" w:color="auto"/>
                <w:left w:val="none" w:sz="0" w:space="0" w:color="auto"/>
                <w:bottom w:val="none" w:sz="0" w:space="0" w:color="auto"/>
                <w:right w:val="none" w:sz="0" w:space="0" w:color="auto"/>
              </w:divBdr>
            </w:div>
            <w:div w:id="142091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86253">
      <w:bodyDiv w:val="1"/>
      <w:marLeft w:val="0"/>
      <w:marRight w:val="0"/>
      <w:marTop w:val="0"/>
      <w:marBottom w:val="0"/>
      <w:divBdr>
        <w:top w:val="none" w:sz="0" w:space="0" w:color="auto"/>
        <w:left w:val="none" w:sz="0" w:space="0" w:color="auto"/>
        <w:bottom w:val="none" w:sz="0" w:space="0" w:color="auto"/>
        <w:right w:val="none" w:sz="0" w:space="0" w:color="auto"/>
      </w:divBdr>
    </w:div>
    <w:div w:id="2084326288">
      <w:bodyDiv w:val="1"/>
      <w:marLeft w:val="0"/>
      <w:marRight w:val="0"/>
      <w:marTop w:val="0"/>
      <w:marBottom w:val="0"/>
      <w:divBdr>
        <w:top w:val="none" w:sz="0" w:space="0" w:color="auto"/>
        <w:left w:val="none" w:sz="0" w:space="0" w:color="auto"/>
        <w:bottom w:val="none" w:sz="0" w:space="0" w:color="auto"/>
        <w:right w:val="none" w:sz="0" w:space="0" w:color="auto"/>
      </w:divBdr>
    </w:div>
    <w:div w:id="209859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po@info-studi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ic8a4009@pec.istruzione.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7</Pages>
  <Words>3818</Words>
  <Characters>21764</Characters>
  <Application>Microsoft Office Word</Application>
  <DocSecurity>0</DocSecurity>
  <Lines>181</Lines>
  <Paragraphs>51</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SG4</dc:creator>
  <cp:keywords/>
  <dc:description/>
  <cp:lastModifiedBy>Utente Windows</cp:lastModifiedBy>
  <cp:revision>74</cp:revision>
  <cp:lastPrinted>2020-12-14T10:09:00Z</cp:lastPrinted>
  <dcterms:created xsi:type="dcterms:W3CDTF">2019-09-08T07:46:00Z</dcterms:created>
  <dcterms:modified xsi:type="dcterms:W3CDTF">2020-12-16T12:22:00Z</dcterms:modified>
</cp:coreProperties>
</file>