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52" w:rsidRPr="00E6465F" w:rsidRDefault="00B71D3A" w:rsidP="00D32D8E">
      <w:pPr>
        <w:pStyle w:val="Corpotesto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1EA0" w:rsidRPr="00C31EA0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50"/>
        <w:ind w:right="11"/>
        <w:jc w:val="center"/>
        <w:outlineLvl w:val="0"/>
        <w:rPr>
          <w:rFonts w:ascii="Calibri" w:hAnsi="Calibri" w:cs="Calibri"/>
          <w:color w:val="000000"/>
          <w:sz w:val="28"/>
          <w:szCs w:val="28"/>
        </w:rPr>
      </w:pPr>
      <w:r w:rsidRPr="00C31EA0">
        <w:rPr>
          <w:rFonts w:ascii="Calibri" w:hAnsi="Calibri" w:cs="Calibri"/>
          <w:b/>
          <w:bCs/>
          <w:color w:val="595959"/>
          <w:spacing w:val="1"/>
          <w:sz w:val="28"/>
          <w:szCs w:val="28"/>
        </w:rPr>
        <w:t>M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odu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l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i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st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i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c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a</w:t>
      </w:r>
      <w:r w:rsidRPr="00C31EA0">
        <w:rPr>
          <w:rFonts w:ascii="Calibri" w:hAnsi="Calibri" w:cs="Calibri"/>
          <w:b/>
          <w:bCs/>
          <w:color w:val="595959"/>
          <w:spacing w:val="-11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u</w:t>
      </w:r>
      <w:r w:rsidRPr="00C31EA0">
        <w:rPr>
          <w:rFonts w:ascii="Calibri" w:hAnsi="Calibri" w:cs="Calibri"/>
          <w:b/>
          <w:bCs/>
          <w:color w:val="595959"/>
          <w:spacing w:val="4"/>
          <w:sz w:val="28"/>
          <w:szCs w:val="28"/>
        </w:rPr>
        <w:t>n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ic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a</w:t>
      </w:r>
      <w:r w:rsidRPr="00C31EA0">
        <w:rPr>
          <w:rFonts w:ascii="Calibri" w:hAnsi="Calibri" w:cs="Calibri"/>
          <w:b/>
          <w:bCs/>
          <w:color w:val="595959"/>
          <w:spacing w:val="-11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4"/>
          <w:sz w:val="28"/>
          <w:szCs w:val="28"/>
        </w:rPr>
        <w:t>p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e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r</w:t>
      </w:r>
    </w:p>
    <w:p w:rsidR="00C31EA0" w:rsidRPr="00C31EA0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line="341" w:lineRule="exact"/>
        <w:ind w:right="9"/>
        <w:jc w:val="center"/>
        <w:rPr>
          <w:rFonts w:ascii="Calibri" w:hAnsi="Calibri" w:cs="Calibri"/>
          <w:color w:val="000000"/>
          <w:sz w:val="28"/>
          <w:szCs w:val="28"/>
        </w:rPr>
      </w:pP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i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l</w:t>
      </w:r>
      <w:r w:rsidRPr="00C31EA0">
        <w:rPr>
          <w:rFonts w:ascii="Calibri" w:hAnsi="Calibri" w:cs="Calibri"/>
          <w:b/>
          <w:bCs/>
          <w:color w:val="595959"/>
          <w:spacing w:val="-13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c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on</w:t>
      </w:r>
      <w:r w:rsidRPr="00C31EA0">
        <w:rPr>
          <w:rFonts w:ascii="Calibri" w:hAnsi="Calibri" w:cs="Calibri"/>
          <w:b/>
          <w:bCs/>
          <w:color w:val="595959"/>
          <w:spacing w:val="4"/>
          <w:sz w:val="28"/>
          <w:szCs w:val="28"/>
        </w:rPr>
        <w:t>s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ens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-8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i</w:t>
      </w:r>
      <w:r w:rsidRPr="00C31EA0">
        <w:rPr>
          <w:rFonts w:ascii="Calibri" w:hAnsi="Calibri" w:cs="Calibri"/>
          <w:b/>
          <w:bCs/>
          <w:color w:val="595959"/>
          <w:spacing w:val="4"/>
          <w:sz w:val="28"/>
          <w:szCs w:val="28"/>
        </w:rPr>
        <w:t>n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f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1"/>
          <w:sz w:val="28"/>
          <w:szCs w:val="28"/>
        </w:rPr>
        <w:t>r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m</w:t>
      </w:r>
      <w:r w:rsidRPr="00C31EA0">
        <w:rPr>
          <w:rFonts w:ascii="Calibri" w:hAnsi="Calibri" w:cs="Calibri"/>
          <w:b/>
          <w:bCs/>
          <w:color w:val="595959"/>
          <w:spacing w:val="1"/>
          <w:sz w:val="28"/>
          <w:szCs w:val="28"/>
        </w:rPr>
        <w:t>a</w:t>
      </w:r>
      <w:r w:rsidRPr="00C31EA0">
        <w:rPr>
          <w:rFonts w:ascii="Calibri" w:hAnsi="Calibri" w:cs="Calibri"/>
          <w:b/>
          <w:bCs/>
          <w:color w:val="595959"/>
          <w:spacing w:val="4"/>
          <w:sz w:val="28"/>
          <w:szCs w:val="28"/>
        </w:rPr>
        <w:t>t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-12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1"/>
          <w:sz w:val="28"/>
          <w:szCs w:val="28"/>
        </w:rPr>
        <w:t>a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l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l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-12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2"/>
          <w:sz w:val="28"/>
          <w:szCs w:val="28"/>
        </w:rPr>
        <w:t>S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po</w:t>
      </w:r>
      <w:r w:rsidRPr="00C31EA0">
        <w:rPr>
          <w:rFonts w:ascii="Calibri" w:hAnsi="Calibri" w:cs="Calibri"/>
          <w:b/>
          <w:bCs/>
          <w:color w:val="595959"/>
          <w:spacing w:val="1"/>
          <w:sz w:val="28"/>
          <w:szCs w:val="28"/>
        </w:rPr>
        <w:t>r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t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e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ll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-8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d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’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A</w:t>
      </w:r>
      <w:r w:rsidRPr="00C31EA0">
        <w:rPr>
          <w:rFonts w:ascii="Calibri" w:hAnsi="Calibri" w:cs="Calibri"/>
          <w:b/>
          <w:bCs/>
          <w:color w:val="595959"/>
          <w:spacing w:val="4"/>
          <w:sz w:val="28"/>
          <w:szCs w:val="28"/>
        </w:rPr>
        <w:t>s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c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l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t</w:t>
      </w:r>
      <w:r w:rsidRPr="00C31EA0">
        <w:rPr>
          <w:rFonts w:ascii="Calibri" w:hAnsi="Calibri" w:cs="Calibri"/>
          <w:b/>
          <w:bCs/>
          <w:color w:val="595959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-12"/>
          <w:sz w:val="28"/>
          <w:szCs w:val="28"/>
        </w:rPr>
        <w:t xml:space="preserve"> </w:t>
      </w:r>
      <w:r w:rsidRPr="00C31EA0">
        <w:rPr>
          <w:rFonts w:ascii="Calibri" w:hAnsi="Calibri" w:cs="Calibri"/>
          <w:b/>
          <w:bCs/>
          <w:color w:val="595959"/>
          <w:spacing w:val="5"/>
          <w:sz w:val="28"/>
          <w:szCs w:val="28"/>
        </w:rPr>
        <w:t>P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s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i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c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3"/>
          <w:sz w:val="28"/>
          <w:szCs w:val="28"/>
        </w:rPr>
        <w:t>l</w:t>
      </w:r>
      <w:r w:rsidRPr="00C31EA0">
        <w:rPr>
          <w:rFonts w:ascii="Calibri" w:hAnsi="Calibri" w:cs="Calibri"/>
          <w:b/>
          <w:bCs/>
          <w:color w:val="595959"/>
          <w:spacing w:val="-1"/>
          <w:sz w:val="28"/>
          <w:szCs w:val="28"/>
        </w:rPr>
        <w:t>o</w:t>
      </w:r>
      <w:r w:rsidRPr="00C31EA0">
        <w:rPr>
          <w:rFonts w:ascii="Calibri" w:hAnsi="Calibri" w:cs="Calibri"/>
          <w:b/>
          <w:bCs/>
          <w:color w:val="595959"/>
          <w:spacing w:val="2"/>
          <w:sz w:val="28"/>
          <w:szCs w:val="28"/>
        </w:rPr>
        <w:t>g</w:t>
      </w:r>
      <w:r w:rsidRPr="00C31EA0">
        <w:rPr>
          <w:rFonts w:ascii="Calibri" w:hAnsi="Calibri" w:cs="Calibri"/>
          <w:b/>
          <w:bCs/>
          <w:color w:val="595959"/>
          <w:spacing w:val="-2"/>
          <w:sz w:val="28"/>
          <w:szCs w:val="28"/>
        </w:rPr>
        <w:t>ico</w:t>
      </w:r>
    </w:p>
    <w:p w:rsidR="00C31EA0" w:rsidRPr="00C31EA0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:rsidR="00C31EA0" w:rsidRPr="006D774E" w:rsidRDefault="00C31EA0" w:rsidP="00DE6BE2">
      <w:pPr>
        <w:widowControl w:val="0"/>
        <w:tabs>
          <w:tab w:val="left" w:pos="427"/>
          <w:tab w:val="left" w:pos="8194"/>
          <w:tab w:val="left" w:pos="8535"/>
          <w:tab w:val="left" w:pos="9250"/>
        </w:tabs>
        <w:kinsoku w:val="0"/>
        <w:overflowPunct w:val="0"/>
        <w:autoSpaceDE w:val="0"/>
        <w:autoSpaceDN w:val="0"/>
        <w:adjustRightInd w:val="0"/>
        <w:ind w:left="-426"/>
        <w:jc w:val="center"/>
        <w:rPr>
          <w:sz w:val="22"/>
          <w:szCs w:val="22"/>
        </w:rPr>
      </w:pPr>
      <w:r w:rsidRPr="006D774E">
        <w:rPr>
          <w:spacing w:val="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z w:val="22"/>
          <w:szCs w:val="22"/>
        </w:rPr>
        <w:tab/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5"/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to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*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>,</w:t>
      </w:r>
      <w:r w:rsidRPr="006D774E">
        <w:rPr>
          <w:sz w:val="22"/>
          <w:szCs w:val="22"/>
        </w:rPr>
        <w:tab/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ato</w:t>
      </w:r>
      <w:r w:rsidRPr="006D774E">
        <w:rPr>
          <w:sz w:val="22"/>
          <w:szCs w:val="22"/>
        </w:rPr>
        <w:tab/>
        <w:t>a</w:t>
      </w:r>
    </w:p>
    <w:p w:rsidR="00C31EA0" w:rsidRPr="006D774E" w:rsidRDefault="00C31EA0" w:rsidP="00DE6BE2">
      <w:pPr>
        <w:widowControl w:val="0"/>
        <w:tabs>
          <w:tab w:val="left" w:pos="2203"/>
          <w:tab w:val="left" w:pos="4392"/>
          <w:tab w:val="left" w:pos="8559"/>
        </w:tabs>
        <w:kinsoku w:val="0"/>
        <w:overflowPunct w:val="0"/>
        <w:autoSpaceDE w:val="0"/>
        <w:autoSpaceDN w:val="0"/>
        <w:adjustRightInd w:val="0"/>
        <w:ind w:left="-426"/>
        <w:jc w:val="center"/>
        <w:rPr>
          <w:sz w:val="22"/>
          <w:szCs w:val="22"/>
        </w:rPr>
      </w:pP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 xml:space="preserve"> 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z w:val="22"/>
          <w:szCs w:val="22"/>
          <w:u w:val="single"/>
        </w:rPr>
        <w:tab/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 xml:space="preserve">e 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>_</w:t>
      </w:r>
      <w:r w:rsidRPr="006D774E">
        <w:rPr>
          <w:spacing w:val="2"/>
          <w:sz w:val="22"/>
          <w:szCs w:val="22"/>
        </w:rPr>
        <w:t>,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n 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</w:p>
    <w:p w:rsidR="00C31EA0" w:rsidRPr="006D774E" w:rsidRDefault="00C31EA0" w:rsidP="00DE6BE2">
      <w:pPr>
        <w:widowControl w:val="0"/>
        <w:tabs>
          <w:tab w:val="left" w:pos="2857"/>
          <w:tab w:val="left" w:pos="6764"/>
          <w:tab w:val="left" w:pos="6999"/>
        </w:tabs>
        <w:kinsoku w:val="0"/>
        <w:overflowPunct w:val="0"/>
        <w:autoSpaceDE w:val="0"/>
        <w:autoSpaceDN w:val="0"/>
        <w:adjustRightInd w:val="0"/>
        <w:spacing w:before="3" w:line="236" w:lineRule="auto"/>
        <w:ind w:left="-426" w:right="2563"/>
        <w:rPr>
          <w:sz w:val="22"/>
          <w:szCs w:val="22"/>
        </w:rPr>
      </w:pP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 xml:space="preserve"> </w:t>
      </w:r>
      <w:proofErr w:type="spellStart"/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7"/>
          <w:sz w:val="22"/>
          <w:szCs w:val="22"/>
        </w:rPr>
        <w:t>l</w:t>
      </w:r>
      <w:proofErr w:type="spellEnd"/>
      <w:r w:rsidRPr="006D774E">
        <w:rPr>
          <w:spacing w:val="2"/>
          <w:sz w:val="22"/>
          <w:szCs w:val="22"/>
        </w:rPr>
        <w:t>: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zzo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  <w:u w:val="single"/>
        </w:rPr>
        <w:tab/>
      </w:r>
    </w:p>
    <w:p w:rsidR="00C31EA0" w:rsidRPr="006D774E" w:rsidRDefault="00C31EA0" w:rsidP="00DE6BE2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ind w:left="-426"/>
        <w:rPr>
          <w:sz w:val="22"/>
          <w:szCs w:val="22"/>
        </w:rPr>
      </w:pPr>
    </w:p>
    <w:p w:rsidR="00C31EA0" w:rsidRPr="006D774E" w:rsidRDefault="00C31EA0" w:rsidP="00DE6BE2">
      <w:pPr>
        <w:widowControl w:val="0"/>
        <w:tabs>
          <w:tab w:val="left" w:pos="8487"/>
        </w:tabs>
        <w:kinsoku w:val="0"/>
        <w:overflowPunct w:val="0"/>
        <w:autoSpaceDE w:val="0"/>
        <w:autoSpaceDN w:val="0"/>
        <w:adjustRightInd w:val="0"/>
        <w:spacing w:before="46"/>
        <w:ind w:left="-426"/>
        <w:rPr>
          <w:sz w:val="22"/>
          <w:szCs w:val="22"/>
        </w:rPr>
      </w:pPr>
      <w:r w:rsidRPr="006D774E">
        <w:rPr>
          <w:sz w:val="22"/>
          <w:szCs w:val="22"/>
        </w:rPr>
        <w:t xml:space="preserve">e  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l  </w:t>
      </w:r>
      <w:r w:rsidRPr="006D774E">
        <w:rPr>
          <w:spacing w:val="2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otto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tt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*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 xml:space="preserve">,  </w:t>
      </w:r>
      <w:r w:rsidRPr="006D774E">
        <w:rPr>
          <w:spacing w:val="24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ato  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</w:p>
    <w:p w:rsidR="00C31EA0" w:rsidRPr="006D774E" w:rsidRDefault="00C31EA0" w:rsidP="00DE6BE2">
      <w:pPr>
        <w:widowControl w:val="0"/>
        <w:tabs>
          <w:tab w:val="left" w:pos="2526"/>
          <w:tab w:val="left" w:pos="4662"/>
          <w:tab w:val="left" w:pos="8776"/>
        </w:tabs>
        <w:kinsoku w:val="0"/>
        <w:overflowPunct w:val="0"/>
        <w:autoSpaceDE w:val="0"/>
        <w:autoSpaceDN w:val="0"/>
        <w:adjustRightInd w:val="0"/>
        <w:ind w:left="-426"/>
        <w:rPr>
          <w:sz w:val="22"/>
          <w:szCs w:val="22"/>
        </w:rPr>
      </w:pP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z w:val="22"/>
          <w:szCs w:val="22"/>
          <w:u w:val="single"/>
        </w:rPr>
        <w:tab/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7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>,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13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</w:p>
    <w:p w:rsidR="00C31EA0" w:rsidRPr="006D774E" w:rsidRDefault="00C31EA0" w:rsidP="00DE6BE2">
      <w:pPr>
        <w:widowControl w:val="0"/>
        <w:tabs>
          <w:tab w:val="left" w:pos="3078"/>
          <w:tab w:val="left" w:pos="6764"/>
          <w:tab w:val="left" w:pos="7110"/>
        </w:tabs>
        <w:kinsoku w:val="0"/>
        <w:overflowPunct w:val="0"/>
        <w:autoSpaceDE w:val="0"/>
        <w:autoSpaceDN w:val="0"/>
        <w:adjustRightInd w:val="0"/>
        <w:ind w:left="-426" w:right="2453"/>
        <w:rPr>
          <w:sz w:val="22"/>
          <w:szCs w:val="22"/>
        </w:rPr>
      </w:pP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 xml:space="preserve"> </w:t>
      </w:r>
      <w:proofErr w:type="spellStart"/>
      <w:r w:rsidRPr="006D774E">
        <w:rPr>
          <w:spacing w:val="-5"/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</w:t>
      </w:r>
      <w:proofErr w:type="spellEnd"/>
      <w:r w:rsidRPr="006D774E">
        <w:rPr>
          <w:spacing w:val="2"/>
          <w:sz w:val="22"/>
          <w:szCs w:val="22"/>
        </w:rPr>
        <w:t>: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zzo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  <w:r w:rsidRPr="006D774E">
        <w:rPr>
          <w:sz w:val="22"/>
          <w:szCs w:val="22"/>
          <w:u w:val="single"/>
        </w:rPr>
        <w:tab/>
      </w:r>
    </w:p>
    <w:p w:rsidR="00C31EA0" w:rsidRPr="006D774E" w:rsidRDefault="00C31EA0" w:rsidP="00DE6BE2">
      <w:pPr>
        <w:widowControl w:val="0"/>
        <w:kinsoku w:val="0"/>
        <w:overflowPunct w:val="0"/>
        <w:autoSpaceDE w:val="0"/>
        <w:autoSpaceDN w:val="0"/>
        <w:adjustRightInd w:val="0"/>
        <w:spacing w:before="12" w:line="240" w:lineRule="exact"/>
        <w:ind w:left="-426"/>
        <w:rPr>
          <w:sz w:val="22"/>
          <w:szCs w:val="22"/>
        </w:rPr>
      </w:pPr>
    </w:p>
    <w:p w:rsidR="00C31EA0" w:rsidRPr="006D774E" w:rsidRDefault="00C31EA0" w:rsidP="00DE6BE2">
      <w:pPr>
        <w:widowControl w:val="0"/>
        <w:kinsoku w:val="0"/>
        <w:overflowPunct w:val="0"/>
        <w:autoSpaceDE w:val="0"/>
        <w:autoSpaceDN w:val="0"/>
        <w:adjustRightInd w:val="0"/>
        <w:spacing w:before="41"/>
        <w:ind w:left="-426"/>
        <w:rPr>
          <w:sz w:val="22"/>
          <w:szCs w:val="22"/>
        </w:rPr>
      </w:pP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ffi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do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 xml:space="preserve">i </w:t>
      </w:r>
      <w:r w:rsidRPr="00A36712">
        <w:rPr>
          <w:sz w:val="22"/>
          <w:szCs w:val="22"/>
        </w:rPr>
        <w:t>a</w:t>
      </w:r>
      <w:r w:rsidRPr="00A36712">
        <w:rPr>
          <w:spacing w:val="-2"/>
          <w:sz w:val="22"/>
          <w:szCs w:val="22"/>
        </w:rPr>
        <w:t xml:space="preserve">lla  </w:t>
      </w:r>
      <w:r w:rsidRPr="00A36712">
        <w:rPr>
          <w:spacing w:val="1"/>
          <w:sz w:val="22"/>
          <w:szCs w:val="22"/>
        </w:rPr>
        <w:t xml:space="preserve">Dott.ssa </w:t>
      </w:r>
      <w:r w:rsidR="00DE6BE2" w:rsidRPr="00A36712">
        <w:rPr>
          <w:spacing w:val="1"/>
          <w:sz w:val="22"/>
          <w:szCs w:val="22"/>
        </w:rPr>
        <w:t xml:space="preserve">Roberta </w:t>
      </w:r>
      <w:proofErr w:type="spellStart"/>
      <w:r w:rsidR="00DE6BE2" w:rsidRPr="00A36712">
        <w:rPr>
          <w:spacing w:val="1"/>
          <w:sz w:val="22"/>
          <w:szCs w:val="22"/>
        </w:rPr>
        <w:t>Zunno</w:t>
      </w:r>
      <w:proofErr w:type="spellEnd"/>
      <w:r w:rsidRPr="00A36712">
        <w:rPr>
          <w:spacing w:val="1"/>
          <w:sz w:val="22"/>
          <w:szCs w:val="22"/>
        </w:rPr>
        <w:t>.</w:t>
      </w:r>
      <w:bookmarkStart w:id="0" w:name="_GoBack"/>
      <w:bookmarkEnd w:id="0"/>
    </w:p>
    <w:p w:rsidR="00C31EA0" w:rsidRPr="006D774E" w:rsidRDefault="00C31EA0" w:rsidP="00DE6BE2">
      <w:pPr>
        <w:widowControl w:val="0"/>
        <w:kinsoku w:val="0"/>
        <w:overflowPunct w:val="0"/>
        <w:autoSpaceDE w:val="0"/>
        <w:autoSpaceDN w:val="0"/>
        <w:adjustRightInd w:val="0"/>
        <w:spacing w:before="18" w:line="280" w:lineRule="exact"/>
        <w:ind w:left="-426"/>
        <w:rPr>
          <w:sz w:val="22"/>
          <w:szCs w:val="22"/>
        </w:rPr>
      </w:pP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ind w:left="102"/>
        <w:rPr>
          <w:sz w:val="22"/>
          <w:szCs w:val="22"/>
        </w:rPr>
      </w:pP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è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o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pun</w:t>
      </w:r>
      <w:r w:rsidRPr="006D774E">
        <w:rPr>
          <w:sz w:val="22"/>
          <w:szCs w:val="22"/>
        </w:rPr>
        <w:t>ti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4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a</w:t>
      </w:r>
      <w:r w:rsidRPr="006D774E">
        <w:rPr>
          <w:sz w:val="22"/>
          <w:szCs w:val="22"/>
        </w:rPr>
        <w:t xml:space="preserve">l </w:t>
      </w:r>
      <w:r w:rsidRPr="006D774E">
        <w:rPr>
          <w:b/>
          <w:bCs/>
          <w:spacing w:val="-2"/>
          <w:sz w:val="22"/>
          <w:szCs w:val="22"/>
          <w:u w:val="single"/>
        </w:rPr>
        <w:t>c</w:t>
      </w:r>
      <w:r w:rsidRPr="006D774E">
        <w:rPr>
          <w:b/>
          <w:bCs/>
          <w:spacing w:val="2"/>
          <w:sz w:val="22"/>
          <w:szCs w:val="22"/>
          <w:u w:val="single"/>
        </w:rPr>
        <w:t>o</w:t>
      </w:r>
      <w:r w:rsidRPr="006D774E">
        <w:rPr>
          <w:b/>
          <w:bCs/>
          <w:spacing w:val="-1"/>
          <w:sz w:val="22"/>
          <w:szCs w:val="22"/>
          <w:u w:val="single"/>
        </w:rPr>
        <w:t>n</w:t>
      </w:r>
      <w:r w:rsidRPr="006D774E">
        <w:rPr>
          <w:b/>
          <w:bCs/>
          <w:spacing w:val="-2"/>
          <w:sz w:val="22"/>
          <w:szCs w:val="22"/>
          <w:u w:val="single"/>
        </w:rPr>
        <w:t>s</w:t>
      </w:r>
      <w:r w:rsidRPr="006D774E">
        <w:rPr>
          <w:b/>
          <w:bCs/>
          <w:sz w:val="22"/>
          <w:szCs w:val="22"/>
          <w:u w:val="single"/>
        </w:rPr>
        <w:t>e</w:t>
      </w:r>
      <w:r w:rsidRPr="006D774E">
        <w:rPr>
          <w:b/>
          <w:bCs/>
          <w:spacing w:val="-1"/>
          <w:sz w:val="22"/>
          <w:szCs w:val="22"/>
          <w:u w:val="single"/>
        </w:rPr>
        <w:t>n</w:t>
      </w:r>
      <w:r w:rsidRPr="006D774E">
        <w:rPr>
          <w:b/>
          <w:bCs/>
          <w:spacing w:val="-2"/>
          <w:sz w:val="22"/>
          <w:szCs w:val="22"/>
          <w:u w:val="single"/>
        </w:rPr>
        <w:t>s</w:t>
      </w:r>
      <w:r w:rsidRPr="006D774E">
        <w:rPr>
          <w:b/>
          <w:bCs/>
          <w:sz w:val="22"/>
          <w:szCs w:val="22"/>
          <w:u w:val="single"/>
        </w:rPr>
        <w:t>o</w:t>
      </w:r>
      <w:r w:rsidRPr="006D774E">
        <w:rPr>
          <w:b/>
          <w:bCs/>
          <w:spacing w:val="-1"/>
          <w:sz w:val="22"/>
          <w:szCs w:val="22"/>
          <w:u w:val="single"/>
        </w:rPr>
        <w:t xml:space="preserve"> </w:t>
      </w:r>
      <w:r w:rsidRPr="006D774E">
        <w:rPr>
          <w:b/>
          <w:bCs/>
          <w:spacing w:val="-2"/>
          <w:sz w:val="22"/>
          <w:szCs w:val="22"/>
          <w:u w:val="single"/>
        </w:rPr>
        <w:t>i</w:t>
      </w:r>
      <w:r w:rsidRPr="006D774E">
        <w:rPr>
          <w:b/>
          <w:bCs/>
          <w:spacing w:val="-1"/>
          <w:sz w:val="22"/>
          <w:szCs w:val="22"/>
          <w:u w:val="single"/>
        </w:rPr>
        <w:t>n</w:t>
      </w:r>
      <w:r w:rsidRPr="006D774E">
        <w:rPr>
          <w:b/>
          <w:bCs/>
          <w:sz w:val="22"/>
          <w:szCs w:val="22"/>
          <w:u w:val="single"/>
        </w:rPr>
        <w:t>f</w:t>
      </w:r>
      <w:r w:rsidRPr="006D774E">
        <w:rPr>
          <w:b/>
          <w:bCs/>
          <w:spacing w:val="2"/>
          <w:sz w:val="22"/>
          <w:szCs w:val="22"/>
          <w:u w:val="single"/>
        </w:rPr>
        <w:t>o</w:t>
      </w:r>
      <w:r w:rsidRPr="006D774E">
        <w:rPr>
          <w:b/>
          <w:bCs/>
          <w:sz w:val="22"/>
          <w:szCs w:val="22"/>
          <w:u w:val="single"/>
        </w:rPr>
        <w:t>rma</w:t>
      </w:r>
      <w:r w:rsidRPr="006D774E">
        <w:rPr>
          <w:b/>
          <w:bCs/>
          <w:spacing w:val="-7"/>
          <w:sz w:val="22"/>
          <w:szCs w:val="22"/>
          <w:u w:val="single"/>
        </w:rPr>
        <w:t>t</w:t>
      </w:r>
      <w:r w:rsidRPr="006D774E">
        <w:rPr>
          <w:b/>
          <w:bCs/>
          <w:spacing w:val="2"/>
          <w:sz w:val="22"/>
          <w:szCs w:val="22"/>
          <w:u w:val="single"/>
        </w:rPr>
        <w:t>o</w:t>
      </w:r>
      <w:r w:rsidRPr="006D774E">
        <w:rPr>
          <w:b/>
          <w:bCs/>
          <w:sz w:val="22"/>
          <w:szCs w:val="22"/>
          <w:u w:val="single"/>
        </w:rPr>
        <w:t>: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rPr>
          <w:sz w:val="22"/>
          <w:szCs w:val="22"/>
        </w:rPr>
      </w:pPr>
    </w:p>
    <w:p w:rsidR="00C31EA0" w:rsidRPr="006D774E" w:rsidRDefault="00C31EA0" w:rsidP="00C31EA0">
      <w:pPr>
        <w:widowControl w:val="0"/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1"/>
        <w:ind w:left="102"/>
        <w:rPr>
          <w:sz w:val="22"/>
          <w:szCs w:val="22"/>
        </w:rPr>
      </w:pPr>
      <w:r w:rsidRPr="006D774E">
        <w:rPr>
          <w:sz w:val="22"/>
          <w:szCs w:val="22"/>
        </w:rPr>
        <w:t>1.</w:t>
      </w:r>
      <w:r w:rsidRPr="006D774E">
        <w:rPr>
          <w:sz w:val="22"/>
          <w:szCs w:val="22"/>
        </w:rPr>
        <w:tab/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z w:val="22"/>
          <w:szCs w:val="22"/>
        </w:rPr>
        <w:t>è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trett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e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nu</w:t>
      </w:r>
      <w:r w:rsidRPr="006D774E">
        <w:rPr>
          <w:sz w:val="22"/>
          <w:szCs w:val="22"/>
        </w:rPr>
        <w:t>to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z w:val="22"/>
          <w:szCs w:val="22"/>
        </w:rPr>
        <w:t>ad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z w:val="22"/>
          <w:szCs w:val="22"/>
        </w:rPr>
        <w:t>att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i</w:t>
      </w:r>
      <w:r w:rsidRPr="006D774E">
        <w:rPr>
          <w:spacing w:val="-14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-14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od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e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D</w:t>
      </w:r>
      <w:r w:rsidRPr="006D774E">
        <w:rPr>
          <w:spacing w:val="-1"/>
          <w:sz w:val="22"/>
          <w:szCs w:val="22"/>
        </w:rPr>
        <w:t>eo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-14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i</w:t>
      </w:r>
      <w:r w:rsidRPr="006D774E">
        <w:rPr>
          <w:spacing w:val="-14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I</w:t>
      </w:r>
      <w:r w:rsidRPr="006D774E">
        <w:rPr>
          <w:sz w:val="22"/>
          <w:szCs w:val="22"/>
        </w:rPr>
        <w:t>ta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;</w:t>
      </w:r>
    </w:p>
    <w:p w:rsidR="00C31EA0" w:rsidRPr="006D774E" w:rsidRDefault="00C31EA0" w:rsidP="00C31EA0">
      <w:pPr>
        <w:widowControl w:val="0"/>
        <w:numPr>
          <w:ilvl w:val="0"/>
          <w:numId w:val="3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line="323" w:lineRule="exact"/>
        <w:rPr>
          <w:sz w:val="22"/>
          <w:szCs w:val="22"/>
        </w:rPr>
      </w:pP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ff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ta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rd</w:t>
      </w:r>
      <w:r w:rsidRPr="006D774E">
        <w:rPr>
          <w:sz w:val="22"/>
          <w:szCs w:val="22"/>
        </w:rPr>
        <w:t>a:</w:t>
      </w:r>
    </w:p>
    <w:p w:rsidR="00C31EA0" w:rsidRPr="006D774E" w:rsidRDefault="00C31EA0" w:rsidP="00C31EA0">
      <w:pPr>
        <w:widowControl w:val="0"/>
        <w:numPr>
          <w:ilvl w:val="1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line="292" w:lineRule="exact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ree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g</w:t>
      </w:r>
      <w:r w:rsidRPr="006D774E">
        <w:rPr>
          <w:spacing w:val="4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pp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i</w:t>
      </w:r>
    </w:p>
    <w:p w:rsidR="00C31EA0" w:rsidRPr="006D774E" w:rsidRDefault="00C31EA0" w:rsidP="00C31EA0">
      <w:pPr>
        <w:widowControl w:val="0"/>
        <w:numPr>
          <w:ilvl w:val="1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qu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z w:val="22"/>
          <w:szCs w:val="22"/>
        </w:rPr>
        <w:t>o</w:t>
      </w:r>
    </w:p>
    <w:p w:rsidR="00C31EA0" w:rsidRPr="006D774E" w:rsidRDefault="00C31EA0" w:rsidP="00C31EA0">
      <w:pPr>
        <w:widowControl w:val="0"/>
        <w:numPr>
          <w:ilvl w:val="1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6D774E">
        <w:rPr>
          <w:spacing w:val="1"/>
          <w:sz w:val="22"/>
          <w:szCs w:val="22"/>
        </w:rPr>
        <w:t>P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proofErr w:type="spellEnd"/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4"/>
          <w:sz w:val="22"/>
          <w:szCs w:val="22"/>
        </w:rPr>
        <w:t>n</w:t>
      </w:r>
      <w:r w:rsidRPr="006D774E">
        <w:rPr>
          <w:sz w:val="22"/>
          <w:szCs w:val="22"/>
        </w:rPr>
        <w:t>g</w:t>
      </w:r>
    </w:p>
    <w:p w:rsidR="00C31EA0" w:rsidRPr="006D774E" w:rsidRDefault="00C31EA0" w:rsidP="00C31EA0">
      <w:pPr>
        <w:widowControl w:val="0"/>
        <w:numPr>
          <w:ilvl w:val="1"/>
          <w:numId w:val="3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6D774E">
        <w:rPr>
          <w:spacing w:val="-1"/>
          <w:sz w:val="22"/>
          <w:szCs w:val="22"/>
        </w:rPr>
        <w:t>Te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proofErr w:type="spellEnd"/>
      <w:r w:rsidRPr="006D774E">
        <w:rPr>
          <w:spacing w:val="1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g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16" w:line="280" w:lineRule="exact"/>
        <w:rPr>
          <w:sz w:val="22"/>
          <w:szCs w:val="22"/>
        </w:rPr>
      </w:pPr>
    </w:p>
    <w:p w:rsidR="00C31EA0" w:rsidRPr="006D774E" w:rsidRDefault="00C31EA0" w:rsidP="00C31EA0">
      <w:pPr>
        <w:widowControl w:val="0"/>
        <w:tabs>
          <w:tab w:val="left" w:pos="529"/>
        </w:tabs>
        <w:kinsoku w:val="0"/>
        <w:overflowPunct w:val="0"/>
        <w:autoSpaceDE w:val="0"/>
        <w:autoSpaceDN w:val="0"/>
        <w:adjustRightInd w:val="0"/>
        <w:spacing w:line="292" w:lineRule="exact"/>
        <w:ind w:left="529" w:right="106" w:hanging="428"/>
        <w:rPr>
          <w:sz w:val="22"/>
          <w:szCs w:val="22"/>
        </w:rPr>
      </w:pPr>
      <w:r w:rsidRPr="006D774E">
        <w:rPr>
          <w:i/>
          <w:iCs/>
          <w:sz w:val="22"/>
          <w:szCs w:val="22"/>
        </w:rPr>
        <w:t>3.</w:t>
      </w:r>
      <w:r w:rsidRPr="006D774E">
        <w:rPr>
          <w:i/>
          <w:iCs/>
          <w:sz w:val="22"/>
          <w:szCs w:val="22"/>
        </w:rPr>
        <w:tab/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z w:val="22"/>
          <w:szCs w:val="22"/>
        </w:rPr>
        <w:t>è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zzata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a</w:t>
      </w:r>
      <w:r w:rsidRPr="006D774E">
        <w:rPr>
          <w:sz w:val="22"/>
          <w:szCs w:val="22"/>
        </w:rPr>
        <w:t>d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z w:val="22"/>
          <w:szCs w:val="22"/>
        </w:rPr>
        <w:t>att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tà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-14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o</w:t>
      </w:r>
      <w:r w:rsidRPr="006D774E">
        <w:rPr>
          <w:spacing w:val="-18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gn</w:t>
      </w:r>
      <w:r w:rsidRPr="006D774E">
        <w:rPr>
          <w:sz w:val="22"/>
          <w:szCs w:val="22"/>
        </w:rPr>
        <w:t>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-11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i/>
          <w:iCs/>
          <w:spacing w:val="-2"/>
          <w:sz w:val="22"/>
          <w:szCs w:val="22"/>
        </w:rPr>
        <w:t>(</w:t>
      </w:r>
      <w:r w:rsidRPr="006D774E">
        <w:rPr>
          <w:i/>
          <w:iCs/>
          <w:spacing w:val="-3"/>
          <w:sz w:val="22"/>
          <w:szCs w:val="22"/>
        </w:rPr>
        <w:t>a</w:t>
      </w:r>
      <w:r w:rsidRPr="006D774E">
        <w:rPr>
          <w:i/>
          <w:iCs/>
          <w:sz w:val="22"/>
          <w:szCs w:val="22"/>
        </w:rPr>
        <w:t>r</w:t>
      </w:r>
      <w:r w:rsidRPr="006D774E">
        <w:rPr>
          <w:i/>
          <w:iCs/>
          <w:spacing w:val="-2"/>
          <w:sz w:val="22"/>
          <w:szCs w:val="22"/>
        </w:rPr>
        <w:t>t</w:t>
      </w:r>
      <w:r w:rsidRPr="006D774E">
        <w:rPr>
          <w:i/>
          <w:iCs/>
          <w:spacing w:val="2"/>
          <w:sz w:val="22"/>
          <w:szCs w:val="22"/>
        </w:rPr>
        <w:t>.</w:t>
      </w:r>
      <w:r w:rsidRPr="006D774E">
        <w:rPr>
          <w:i/>
          <w:iCs/>
          <w:sz w:val="22"/>
          <w:szCs w:val="22"/>
        </w:rPr>
        <w:t>1 de</w:t>
      </w:r>
      <w:r w:rsidRPr="006D774E">
        <w:rPr>
          <w:i/>
          <w:iCs/>
          <w:spacing w:val="1"/>
          <w:sz w:val="22"/>
          <w:szCs w:val="22"/>
        </w:rPr>
        <w:t>ll</w:t>
      </w:r>
      <w:r w:rsidRPr="006D774E">
        <w:rPr>
          <w:i/>
          <w:iCs/>
          <w:sz w:val="22"/>
          <w:szCs w:val="22"/>
        </w:rPr>
        <w:t xml:space="preserve">a </w:t>
      </w:r>
      <w:r w:rsidRPr="006D774E">
        <w:rPr>
          <w:i/>
          <w:iCs/>
          <w:spacing w:val="1"/>
          <w:sz w:val="22"/>
          <w:szCs w:val="22"/>
        </w:rPr>
        <w:t>l</w:t>
      </w:r>
      <w:r w:rsidRPr="006D774E">
        <w:rPr>
          <w:i/>
          <w:iCs/>
          <w:spacing w:val="-5"/>
          <w:sz w:val="22"/>
          <w:szCs w:val="22"/>
        </w:rPr>
        <w:t>e</w:t>
      </w:r>
      <w:r w:rsidRPr="006D774E">
        <w:rPr>
          <w:i/>
          <w:iCs/>
          <w:sz w:val="22"/>
          <w:szCs w:val="22"/>
        </w:rPr>
        <w:t>gge</w:t>
      </w:r>
      <w:r w:rsidRPr="006D774E">
        <w:rPr>
          <w:i/>
          <w:iCs/>
          <w:spacing w:val="-2"/>
          <w:sz w:val="22"/>
          <w:szCs w:val="22"/>
        </w:rPr>
        <w:t xml:space="preserve"> </w:t>
      </w:r>
      <w:r w:rsidRPr="006D774E">
        <w:rPr>
          <w:i/>
          <w:iCs/>
          <w:spacing w:val="2"/>
          <w:sz w:val="22"/>
          <w:szCs w:val="22"/>
        </w:rPr>
        <w:t>n.</w:t>
      </w:r>
      <w:r w:rsidRPr="006D774E">
        <w:rPr>
          <w:i/>
          <w:iCs/>
          <w:spacing w:val="-5"/>
          <w:sz w:val="22"/>
          <w:szCs w:val="22"/>
        </w:rPr>
        <w:t>5</w:t>
      </w:r>
      <w:r w:rsidRPr="006D774E">
        <w:rPr>
          <w:i/>
          <w:iCs/>
          <w:sz w:val="22"/>
          <w:szCs w:val="22"/>
        </w:rPr>
        <w:t>6</w:t>
      </w:r>
      <w:r w:rsidRPr="006D774E">
        <w:rPr>
          <w:i/>
          <w:iCs/>
          <w:spacing w:val="1"/>
          <w:sz w:val="22"/>
          <w:szCs w:val="22"/>
        </w:rPr>
        <w:t>/</w:t>
      </w:r>
      <w:r w:rsidRPr="006D774E">
        <w:rPr>
          <w:i/>
          <w:iCs/>
          <w:sz w:val="22"/>
          <w:szCs w:val="22"/>
        </w:rPr>
        <w:t>1989</w:t>
      </w:r>
      <w:r w:rsidRPr="006D774E">
        <w:rPr>
          <w:i/>
          <w:iCs/>
          <w:spacing w:val="-7"/>
          <w:sz w:val="22"/>
          <w:szCs w:val="22"/>
        </w:rPr>
        <w:t>)</w:t>
      </w:r>
      <w:r w:rsidRPr="006D774E">
        <w:rPr>
          <w:i/>
          <w:iCs/>
          <w:sz w:val="22"/>
          <w:szCs w:val="22"/>
        </w:rPr>
        <w:t>;</w:t>
      </w:r>
    </w:p>
    <w:p w:rsidR="00A84223" w:rsidRPr="006D774E" w:rsidRDefault="00A84223" w:rsidP="007C1452">
      <w:pPr>
        <w:jc w:val="both"/>
        <w:rPr>
          <w:sz w:val="22"/>
          <w:szCs w:val="22"/>
        </w:rPr>
      </w:pPr>
    </w:p>
    <w:p w:rsidR="00C31EA0" w:rsidRPr="006D774E" w:rsidRDefault="00C31EA0" w:rsidP="00C31EA0">
      <w:pPr>
        <w:widowControl w:val="0"/>
        <w:numPr>
          <w:ilvl w:val="0"/>
          <w:numId w:val="4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l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7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6"/>
          <w:sz w:val="22"/>
          <w:szCs w:val="22"/>
        </w:rPr>
        <w:t>d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tt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vo</w:t>
      </w:r>
      <w:r w:rsidRPr="006D774E">
        <w:rPr>
          <w:spacing w:val="2"/>
          <w:sz w:val="22"/>
          <w:szCs w:val="22"/>
        </w:rPr>
        <w:t xml:space="preserve"> 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ili</w:t>
      </w:r>
      <w:r w:rsidRPr="006D774E">
        <w:rPr>
          <w:sz w:val="22"/>
          <w:szCs w:val="22"/>
        </w:rPr>
        <w:t xml:space="preserve">zzati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va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z w:val="22"/>
          <w:szCs w:val="22"/>
        </w:rPr>
        <w:t xml:space="preserve">i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>um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3"/>
          <w:sz w:val="22"/>
          <w:szCs w:val="22"/>
        </w:rPr>
        <w:t>i</w:t>
      </w:r>
      <w:r w:rsidRPr="006D774E">
        <w:rPr>
          <w:sz w:val="22"/>
          <w:szCs w:val="22"/>
        </w:rPr>
        <w:t>:</w:t>
      </w:r>
    </w:p>
    <w:p w:rsidR="00C31EA0" w:rsidRPr="006D774E" w:rsidRDefault="00C31EA0" w:rsidP="00C31EA0">
      <w:pPr>
        <w:widowControl w:val="0"/>
        <w:numPr>
          <w:ilvl w:val="1"/>
          <w:numId w:val="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qu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z w:val="22"/>
          <w:szCs w:val="22"/>
        </w:rPr>
        <w:t>o</w:t>
      </w:r>
    </w:p>
    <w:p w:rsidR="00C31EA0" w:rsidRPr="006D774E" w:rsidRDefault="00C31EA0" w:rsidP="00C31EA0">
      <w:pPr>
        <w:widowControl w:val="0"/>
        <w:numPr>
          <w:ilvl w:val="1"/>
          <w:numId w:val="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Te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od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i</w:t>
      </w:r>
    </w:p>
    <w:p w:rsidR="00C31EA0" w:rsidRPr="006D774E" w:rsidRDefault="00C31EA0" w:rsidP="00C31EA0">
      <w:pPr>
        <w:widowControl w:val="0"/>
        <w:numPr>
          <w:ilvl w:val="1"/>
          <w:numId w:val="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>m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</w:t>
      </w:r>
    </w:p>
    <w:p w:rsidR="00C31EA0" w:rsidRPr="006D774E" w:rsidRDefault="00C31EA0" w:rsidP="00C31EA0">
      <w:pPr>
        <w:widowControl w:val="0"/>
        <w:numPr>
          <w:ilvl w:val="1"/>
          <w:numId w:val="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14" w:line="280" w:lineRule="exact"/>
        <w:rPr>
          <w:sz w:val="22"/>
          <w:szCs w:val="22"/>
        </w:rPr>
      </w:pPr>
    </w:p>
    <w:p w:rsidR="00C31EA0" w:rsidRPr="006D774E" w:rsidRDefault="00C31EA0" w:rsidP="00C31EA0">
      <w:pPr>
        <w:widowControl w:val="0"/>
        <w:numPr>
          <w:ilvl w:val="0"/>
          <w:numId w:val="4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b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è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:</w:t>
      </w:r>
    </w:p>
    <w:p w:rsidR="00C31EA0" w:rsidRPr="006D774E" w:rsidRDefault="00C31EA0" w:rsidP="00C31EA0">
      <w:pPr>
        <w:widowControl w:val="0"/>
        <w:tabs>
          <w:tab w:val="left" w:pos="1316"/>
        </w:tabs>
        <w:kinsoku w:val="0"/>
        <w:overflowPunct w:val="0"/>
        <w:autoSpaceDE w:val="0"/>
        <w:autoSpaceDN w:val="0"/>
        <w:adjustRightInd w:val="0"/>
        <w:ind w:left="956"/>
        <w:rPr>
          <w:sz w:val="22"/>
          <w:szCs w:val="22"/>
        </w:rPr>
      </w:pPr>
      <w:r w:rsidRPr="006D774E">
        <w:rPr>
          <w:sz w:val="22"/>
          <w:szCs w:val="22"/>
        </w:rPr>
        <w:t>o</w:t>
      </w:r>
      <w:r w:rsidRPr="006D774E">
        <w:rPr>
          <w:sz w:val="22"/>
          <w:szCs w:val="22"/>
        </w:rPr>
        <w:tab/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order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ere</w:t>
      </w:r>
      <w:r w:rsidRPr="006D774E">
        <w:rPr>
          <w:sz w:val="22"/>
          <w:szCs w:val="22"/>
        </w:rPr>
        <w:t>.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line="100" w:lineRule="exact"/>
        <w:rPr>
          <w:sz w:val="22"/>
          <w:szCs w:val="22"/>
        </w:rPr>
      </w:pP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ind w:left="102"/>
        <w:rPr>
          <w:sz w:val="22"/>
          <w:szCs w:val="22"/>
          <w:u w:val="single"/>
        </w:rPr>
      </w:pPr>
      <w:r w:rsidRPr="006D774E">
        <w:rPr>
          <w:sz w:val="22"/>
          <w:szCs w:val="22"/>
          <w:u w:val="single"/>
        </w:rPr>
        <w:t>*</w:t>
      </w:r>
      <w:r w:rsidRPr="006D774E">
        <w:rPr>
          <w:spacing w:val="-2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a</w:t>
      </w:r>
      <w:r w:rsidRPr="006D774E">
        <w:rPr>
          <w:spacing w:val="2"/>
          <w:sz w:val="22"/>
          <w:szCs w:val="22"/>
          <w:u w:val="single"/>
        </w:rPr>
        <w:t>ll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4"/>
          <w:sz w:val="22"/>
          <w:szCs w:val="22"/>
          <w:u w:val="single"/>
        </w:rPr>
        <w:t>g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3"/>
          <w:sz w:val="22"/>
          <w:szCs w:val="22"/>
          <w:u w:val="single"/>
        </w:rPr>
        <w:t xml:space="preserve"> c</w:t>
      </w:r>
      <w:r w:rsidRPr="006D774E">
        <w:rPr>
          <w:spacing w:val="-2"/>
          <w:sz w:val="22"/>
          <w:szCs w:val="22"/>
          <w:u w:val="single"/>
        </w:rPr>
        <w:t>o</w:t>
      </w:r>
      <w:r w:rsidRPr="006D774E">
        <w:rPr>
          <w:spacing w:val="-1"/>
          <w:sz w:val="22"/>
          <w:szCs w:val="22"/>
          <w:u w:val="single"/>
        </w:rPr>
        <w:t>p</w:t>
      </w:r>
      <w:r w:rsidRPr="006D774E">
        <w:rPr>
          <w:spacing w:val="2"/>
          <w:sz w:val="22"/>
          <w:szCs w:val="22"/>
          <w:u w:val="single"/>
        </w:rPr>
        <w:t>i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3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 xml:space="preserve">i </w:t>
      </w:r>
      <w:r w:rsidRPr="006D774E">
        <w:rPr>
          <w:spacing w:val="-1"/>
          <w:sz w:val="22"/>
          <w:szCs w:val="22"/>
          <w:u w:val="single"/>
        </w:rPr>
        <w:t>u</w:t>
      </w:r>
      <w:r w:rsidRPr="006D774E">
        <w:rPr>
          <w:sz w:val="22"/>
          <w:szCs w:val="22"/>
          <w:u w:val="single"/>
        </w:rPr>
        <w:t>n</w:t>
      </w:r>
      <w:r w:rsidRPr="006D774E">
        <w:rPr>
          <w:spacing w:val="-4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pacing w:val="-2"/>
          <w:sz w:val="22"/>
          <w:szCs w:val="22"/>
          <w:u w:val="single"/>
        </w:rPr>
        <w:t>o</w:t>
      </w:r>
      <w:r w:rsidRPr="006D774E">
        <w:rPr>
          <w:spacing w:val="-3"/>
          <w:sz w:val="22"/>
          <w:szCs w:val="22"/>
          <w:u w:val="single"/>
        </w:rPr>
        <w:t>c</w:t>
      </w:r>
      <w:r w:rsidRPr="006D774E">
        <w:rPr>
          <w:spacing w:val="-1"/>
          <w:sz w:val="22"/>
          <w:szCs w:val="22"/>
          <w:u w:val="single"/>
        </w:rPr>
        <w:t>u</w:t>
      </w:r>
      <w:r w:rsidRPr="006D774E">
        <w:rPr>
          <w:spacing w:val="1"/>
          <w:sz w:val="22"/>
          <w:szCs w:val="22"/>
          <w:u w:val="single"/>
        </w:rPr>
        <w:t>m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1"/>
          <w:sz w:val="22"/>
          <w:szCs w:val="22"/>
          <w:u w:val="single"/>
        </w:rPr>
        <w:t>n</w:t>
      </w:r>
      <w:r w:rsidRPr="006D774E">
        <w:rPr>
          <w:spacing w:val="-2"/>
          <w:sz w:val="22"/>
          <w:szCs w:val="22"/>
          <w:u w:val="single"/>
        </w:rPr>
        <w:t>t</w:t>
      </w:r>
      <w:r w:rsidRPr="006D774E">
        <w:rPr>
          <w:sz w:val="22"/>
          <w:szCs w:val="22"/>
          <w:u w:val="single"/>
        </w:rPr>
        <w:t>o</w:t>
      </w:r>
      <w:r w:rsidRPr="006D774E">
        <w:rPr>
          <w:spacing w:val="1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pacing w:val="2"/>
          <w:sz w:val="22"/>
          <w:szCs w:val="22"/>
          <w:u w:val="single"/>
        </w:rPr>
        <w:t>’i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1"/>
          <w:sz w:val="22"/>
          <w:szCs w:val="22"/>
          <w:u w:val="single"/>
        </w:rPr>
        <w:t>n</w:t>
      </w:r>
      <w:r w:rsidRPr="006D774E">
        <w:rPr>
          <w:spacing w:val="-2"/>
          <w:sz w:val="22"/>
          <w:szCs w:val="22"/>
          <w:u w:val="single"/>
        </w:rPr>
        <w:t>t</w:t>
      </w:r>
      <w:r w:rsidRPr="006D774E">
        <w:rPr>
          <w:spacing w:val="2"/>
          <w:sz w:val="22"/>
          <w:szCs w:val="22"/>
          <w:u w:val="single"/>
        </w:rPr>
        <w:t>i</w:t>
      </w:r>
      <w:r w:rsidRPr="006D774E">
        <w:rPr>
          <w:spacing w:val="-2"/>
          <w:sz w:val="22"/>
          <w:szCs w:val="22"/>
          <w:u w:val="single"/>
        </w:rPr>
        <w:t>t</w:t>
      </w:r>
      <w:r w:rsidRPr="006D774E">
        <w:rPr>
          <w:sz w:val="22"/>
          <w:szCs w:val="22"/>
          <w:u w:val="single"/>
        </w:rPr>
        <w:t>à</w:t>
      </w:r>
      <w:r w:rsidRPr="006D774E">
        <w:rPr>
          <w:spacing w:val="-3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s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1"/>
          <w:sz w:val="22"/>
          <w:szCs w:val="22"/>
          <w:u w:val="single"/>
        </w:rPr>
        <w:t xml:space="preserve"> </w:t>
      </w:r>
      <w:r w:rsidRPr="006D774E">
        <w:rPr>
          <w:spacing w:val="2"/>
          <w:sz w:val="22"/>
          <w:szCs w:val="22"/>
          <w:u w:val="single"/>
        </w:rPr>
        <w:t>i</w:t>
      </w:r>
      <w:r w:rsidRPr="006D774E">
        <w:rPr>
          <w:sz w:val="22"/>
          <w:szCs w:val="22"/>
          <w:u w:val="single"/>
        </w:rPr>
        <w:t>l</w:t>
      </w:r>
      <w:r w:rsidRPr="006D774E">
        <w:rPr>
          <w:spacing w:val="-1"/>
          <w:sz w:val="22"/>
          <w:szCs w:val="22"/>
          <w:u w:val="single"/>
        </w:rPr>
        <w:t xml:space="preserve"> pr</w:t>
      </w:r>
      <w:r w:rsidRPr="006D774E">
        <w:rPr>
          <w:sz w:val="22"/>
          <w:szCs w:val="22"/>
          <w:u w:val="single"/>
        </w:rPr>
        <w:t>ese</w:t>
      </w:r>
      <w:r w:rsidRPr="006D774E">
        <w:rPr>
          <w:spacing w:val="-1"/>
          <w:sz w:val="22"/>
          <w:szCs w:val="22"/>
          <w:u w:val="single"/>
        </w:rPr>
        <w:t>n</w:t>
      </w:r>
      <w:r w:rsidRPr="006D774E">
        <w:rPr>
          <w:spacing w:val="-2"/>
          <w:sz w:val="22"/>
          <w:szCs w:val="22"/>
          <w:u w:val="single"/>
        </w:rPr>
        <w:t>t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2"/>
          <w:sz w:val="22"/>
          <w:szCs w:val="22"/>
          <w:u w:val="single"/>
        </w:rPr>
        <w:t xml:space="preserve"> </w:t>
      </w:r>
      <w:r w:rsidRPr="006D774E">
        <w:rPr>
          <w:spacing w:val="1"/>
          <w:sz w:val="22"/>
          <w:szCs w:val="22"/>
          <w:u w:val="single"/>
        </w:rPr>
        <w:t>m</w:t>
      </w:r>
      <w:r w:rsidRPr="006D774E">
        <w:rPr>
          <w:spacing w:val="-2"/>
          <w:sz w:val="22"/>
          <w:szCs w:val="22"/>
          <w:u w:val="single"/>
        </w:rPr>
        <w:t>o</w:t>
      </w:r>
      <w:r w:rsidRPr="006D774E">
        <w:rPr>
          <w:spacing w:val="-1"/>
          <w:sz w:val="22"/>
          <w:szCs w:val="22"/>
          <w:u w:val="single"/>
        </w:rPr>
        <w:t>du</w:t>
      </w:r>
      <w:r w:rsidRPr="006D774E">
        <w:rPr>
          <w:spacing w:val="2"/>
          <w:sz w:val="22"/>
          <w:szCs w:val="22"/>
          <w:u w:val="single"/>
        </w:rPr>
        <w:t>l</w:t>
      </w:r>
      <w:r w:rsidRPr="006D774E">
        <w:rPr>
          <w:sz w:val="22"/>
          <w:szCs w:val="22"/>
          <w:u w:val="single"/>
        </w:rPr>
        <w:t>o</w:t>
      </w:r>
      <w:r w:rsidRPr="006D774E">
        <w:rPr>
          <w:spacing w:val="-3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n</w:t>
      </w:r>
      <w:r w:rsidRPr="006D774E">
        <w:rPr>
          <w:spacing w:val="-2"/>
          <w:sz w:val="22"/>
          <w:szCs w:val="22"/>
          <w:u w:val="single"/>
        </w:rPr>
        <w:t>o</w:t>
      </w:r>
      <w:r w:rsidRPr="006D774E">
        <w:rPr>
          <w:sz w:val="22"/>
          <w:szCs w:val="22"/>
          <w:u w:val="single"/>
        </w:rPr>
        <w:t>n</w:t>
      </w:r>
      <w:r w:rsidRPr="006D774E">
        <w:rPr>
          <w:spacing w:val="-4"/>
          <w:sz w:val="22"/>
          <w:szCs w:val="22"/>
          <w:u w:val="single"/>
        </w:rPr>
        <w:t xml:space="preserve"> </w:t>
      </w:r>
      <w:r w:rsidRPr="006D774E">
        <w:rPr>
          <w:spacing w:val="1"/>
          <w:sz w:val="22"/>
          <w:szCs w:val="22"/>
          <w:u w:val="single"/>
        </w:rPr>
        <w:t>v</w:t>
      </w:r>
      <w:r w:rsidRPr="006D774E">
        <w:rPr>
          <w:spacing w:val="2"/>
          <w:sz w:val="22"/>
          <w:szCs w:val="22"/>
          <w:u w:val="single"/>
        </w:rPr>
        <w:t>i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1"/>
          <w:sz w:val="22"/>
          <w:szCs w:val="22"/>
          <w:u w:val="single"/>
        </w:rPr>
        <w:t>n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2"/>
          <w:sz w:val="22"/>
          <w:szCs w:val="22"/>
          <w:u w:val="single"/>
        </w:rPr>
        <w:t xml:space="preserve"> </w:t>
      </w:r>
      <w:r w:rsidRPr="006D774E">
        <w:rPr>
          <w:spacing w:val="-3"/>
          <w:sz w:val="22"/>
          <w:szCs w:val="22"/>
          <w:u w:val="single"/>
        </w:rPr>
        <w:t>c</w:t>
      </w:r>
      <w:r w:rsidRPr="006D774E">
        <w:rPr>
          <w:spacing w:val="-2"/>
          <w:sz w:val="22"/>
          <w:szCs w:val="22"/>
          <w:u w:val="single"/>
        </w:rPr>
        <w:t>o</w:t>
      </w:r>
      <w:r w:rsidRPr="006D774E">
        <w:rPr>
          <w:spacing w:val="-1"/>
          <w:sz w:val="22"/>
          <w:szCs w:val="22"/>
          <w:u w:val="single"/>
        </w:rPr>
        <w:t>ns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1"/>
          <w:sz w:val="22"/>
          <w:szCs w:val="22"/>
          <w:u w:val="single"/>
        </w:rPr>
        <w:t>g</w:t>
      </w:r>
      <w:r w:rsidRPr="006D774E">
        <w:rPr>
          <w:spacing w:val="-1"/>
          <w:sz w:val="22"/>
          <w:szCs w:val="22"/>
          <w:u w:val="single"/>
        </w:rPr>
        <w:t>na</w:t>
      </w:r>
      <w:r w:rsidRPr="006D774E">
        <w:rPr>
          <w:spacing w:val="-2"/>
          <w:sz w:val="22"/>
          <w:szCs w:val="22"/>
          <w:u w:val="single"/>
        </w:rPr>
        <w:t>t</w:t>
      </w:r>
      <w:r w:rsidRPr="006D774E">
        <w:rPr>
          <w:sz w:val="22"/>
          <w:szCs w:val="22"/>
          <w:u w:val="single"/>
        </w:rPr>
        <w:t>o</w:t>
      </w:r>
      <w:r w:rsidRPr="006D774E">
        <w:rPr>
          <w:spacing w:val="-4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p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1"/>
          <w:sz w:val="22"/>
          <w:szCs w:val="22"/>
          <w:u w:val="single"/>
        </w:rPr>
        <w:t>rs</w:t>
      </w:r>
      <w:r w:rsidRPr="006D774E">
        <w:rPr>
          <w:spacing w:val="-2"/>
          <w:sz w:val="22"/>
          <w:szCs w:val="22"/>
          <w:u w:val="single"/>
        </w:rPr>
        <w:t>o</w:t>
      </w:r>
      <w:r w:rsidRPr="006D774E">
        <w:rPr>
          <w:spacing w:val="-1"/>
          <w:sz w:val="22"/>
          <w:szCs w:val="22"/>
          <w:u w:val="single"/>
        </w:rPr>
        <w:t>na</w:t>
      </w:r>
      <w:r w:rsidRPr="006D774E">
        <w:rPr>
          <w:spacing w:val="2"/>
          <w:sz w:val="22"/>
          <w:szCs w:val="22"/>
          <w:u w:val="single"/>
        </w:rPr>
        <w:t>l</w:t>
      </w:r>
      <w:r w:rsidRPr="006D774E">
        <w:rPr>
          <w:spacing w:val="1"/>
          <w:sz w:val="22"/>
          <w:szCs w:val="22"/>
          <w:u w:val="single"/>
        </w:rPr>
        <w:t>m</w:t>
      </w:r>
      <w:r w:rsidRPr="006D774E">
        <w:rPr>
          <w:sz w:val="22"/>
          <w:szCs w:val="22"/>
          <w:u w:val="single"/>
        </w:rPr>
        <w:t>e</w:t>
      </w:r>
      <w:r w:rsidRPr="006D774E">
        <w:rPr>
          <w:spacing w:val="-1"/>
          <w:sz w:val="22"/>
          <w:szCs w:val="22"/>
          <w:u w:val="single"/>
        </w:rPr>
        <w:t>n</w:t>
      </w:r>
      <w:r w:rsidRPr="006D774E">
        <w:rPr>
          <w:spacing w:val="-2"/>
          <w:sz w:val="22"/>
          <w:szCs w:val="22"/>
          <w:u w:val="single"/>
        </w:rPr>
        <w:t>t</w:t>
      </w:r>
      <w:r w:rsidRPr="006D774E">
        <w:rPr>
          <w:sz w:val="22"/>
          <w:szCs w:val="22"/>
          <w:u w:val="single"/>
        </w:rPr>
        <w:t>e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31EA0" w:rsidRPr="006D774E" w:rsidRDefault="00C31EA0" w:rsidP="00DE6BE2">
      <w:pPr>
        <w:widowControl w:val="0"/>
        <w:numPr>
          <w:ilvl w:val="0"/>
          <w:numId w:val="4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1"/>
        <w:ind w:right="126"/>
        <w:jc w:val="both"/>
        <w:rPr>
          <w:sz w:val="22"/>
          <w:szCs w:val="22"/>
        </w:rPr>
      </w:pP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qu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z w:val="22"/>
          <w:szCs w:val="22"/>
        </w:rPr>
        <w:t>è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</w:rPr>
        <w:t>e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erro</w:t>
      </w:r>
      <w:r w:rsidRPr="006D774E">
        <w:rPr>
          <w:spacing w:val="1"/>
          <w:sz w:val="22"/>
          <w:szCs w:val="22"/>
        </w:rPr>
        <w:t>mp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e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pp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to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m</w:t>
      </w:r>
      <w:r w:rsidRPr="006D774E">
        <w:rPr>
          <w:spacing w:val="1"/>
          <w:sz w:val="22"/>
          <w:szCs w:val="22"/>
        </w:rPr>
        <w:t>un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-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do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t</w:t>
      </w:r>
      <w:r w:rsidRPr="006D774E">
        <w:rPr>
          <w:spacing w:val="2"/>
          <w:sz w:val="22"/>
          <w:szCs w:val="22"/>
        </w:rPr>
        <w:t>.</w:t>
      </w:r>
      <w:r w:rsidRPr="006D774E">
        <w:rPr>
          <w:spacing w:val="-1"/>
          <w:sz w:val="22"/>
          <w:szCs w:val="22"/>
        </w:rPr>
        <w:t xml:space="preserve">ssa </w:t>
      </w:r>
      <w:r w:rsidR="00DE6BE2" w:rsidRPr="00A36712">
        <w:rPr>
          <w:spacing w:val="-1"/>
          <w:sz w:val="22"/>
          <w:szCs w:val="22"/>
        </w:rPr>
        <w:t xml:space="preserve">Roberta </w:t>
      </w:r>
      <w:proofErr w:type="spellStart"/>
      <w:r w:rsidR="00DE6BE2" w:rsidRPr="00A36712">
        <w:rPr>
          <w:spacing w:val="-1"/>
          <w:sz w:val="22"/>
          <w:szCs w:val="22"/>
        </w:rPr>
        <w:t>Zunno</w:t>
      </w:r>
      <w:proofErr w:type="spellEnd"/>
      <w:r w:rsidRPr="006D774E">
        <w:rPr>
          <w:spacing w:val="-1"/>
          <w:sz w:val="22"/>
          <w:szCs w:val="22"/>
        </w:rPr>
        <w:t xml:space="preserve"> 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tà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err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;</w:t>
      </w:r>
    </w:p>
    <w:p w:rsidR="00C31EA0" w:rsidRPr="006D774E" w:rsidRDefault="00C31EA0" w:rsidP="006D774E">
      <w:pPr>
        <w:spacing w:after="200" w:line="276" w:lineRule="auto"/>
        <w:jc w:val="both"/>
        <w:rPr>
          <w:sz w:val="22"/>
          <w:szCs w:val="22"/>
        </w:rPr>
      </w:pP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dott</w:t>
      </w:r>
      <w:r w:rsidRPr="006D774E">
        <w:rPr>
          <w:spacing w:val="-3"/>
          <w:sz w:val="22"/>
          <w:szCs w:val="22"/>
        </w:rPr>
        <w:t>.</w:t>
      </w:r>
      <w:r w:rsidRPr="006D774E">
        <w:rPr>
          <w:spacing w:val="41"/>
          <w:sz w:val="22"/>
          <w:szCs w:val="22"/>
        </w:rPr>
        <w:t xml:space="preserve">ssa </w:t>
      </w:r>
      <w:r w:rsidR="00DE6BE2" w:rsidRPr="00A36712">
        <w:rPr>
          <w:sz w:val="22"/>
          <w:szCs w:val="22"/>
        </w:rPr>
        <w:t xml:space="preserve">Roberta </w:t>
      </w:r>
      <w:proofErr w:type="spellStart"/>
      <w:r w:rsidR="00DE6BE2" w:rsidRPr="00A36712">
        <w:rPr>
          <w:sz w:val="22"/>
          <w:szCs w:val="22"/>
        </w:rPr>
        <w:t>Zunno</w:t>
      </w:r>
      <w:proofErr w:type="spellEnd"/>
      <w:r w:rsidRPr="006D774E">
        <w:rPr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pu</w:t>
      </w:r>
      <w:r w:rsidRPr="006D774E">
        <w:rPr>
          <w:sz w:val="22"/>
          <w:szCs w:val="22"/>
        </w:rPr>
        <w:t>ò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z w:val="22"/>
          <w:szCs w:val="22"/>
        </w:rPr>
        <w:t>va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d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orr</w:t>
      </w:r>
      <w:r w:rsidRPr="006D774E">
        <w:rPr>
          <w:sz w:val="22"/>
          <w:szCs w:val="22"/>
        </w:rPr>
        <w:t>e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err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l</w:t>
      </w:r>
      <w:r w:rsidR="00DE6BE2" w:rsidRPr="006D774E">
        <w:rPr>
          <w:b/>
          <w:i/>
          <w:sz w:val="22"/>
          <w:szCs w:val="22"/>
        </w:rPr>
        <w:t xml:space="preserve"> </w:t>
      </w:r>
      <w:r w:rsidRPr="006D774E">
        <w:rPr>
          <w:sz w:val="22"/>
          <w:szCs w:val="22"/>
        </w:rPr>
        <w:t>rapporto</w:t>
      </w:r>
      <w:r w:rsidR="00DE6BE2" w:rsidRPr="006D774E">
        <w:rPr>
          <w:sz w:val="22"/>
          <w:szCs w:val="22"/>
        </w:rPr>
        <w:t>,</w:t>
      </w:r>
      <w:r w:rsidRPr="006D774E">
        <w:rPr>
          <w:sz w:val="22"/>
          <w:szCs w:val="22"/>
        </w:rPr>
        <w:t xml:space="preserve"> cons</w:t>
      </w:r>
      <w:r w:rsidR="00DE6BE2" w:rsidRPr="006D774E">
        <w:rPr>
          <w:sz w:val="22"/>
          <w:szCs w:val="22"/>
        </w:rPr>
        <w:t>tato</w:t>
      </w:r>
      <w:r w:rsidRPr="006D774E">
        <w:rPr>
          <w:sz w:val="22"/>
          <w:szCs w:val="22"/>
        </w:rPr>
        <w:t xml:space="preserve"> che non vi </w:t>
      </w:r>
      <w:r w:rsidR="00DE6BE2" w:rsidRPr="006D774E">
        <w:rPr>
          <w:sz w:val="22"/>
          <w:szCs w:val="22"/>
        </w:rPr>
        <w:t xml:space="preserve">è </w:t>
      </w:r>
      <w:r w:rsidRPr="006D774E">
        <w:rPr>
          <w:sz w:val="22"/>
          <w:szCs w:val="22"/>
        </w:rPr>
        <w:t>alcun beneficio dall’intervento e non è ragionevolmente prevedibile che ve ne saranno dal proseguimento dello stesso. Se richiesto può fornire le informazioni necessarie a ricercare altri e più adatti interventi (art.27 del Codice Deontolo</w:t>
      </w:r>
      <w:r w:rsidR="006D774E" w:rsidRPr="006D774E">
        <w:rPr>
          <w:sz w:val="22"/>
          <w:szCs w:val="22"/>
        </w:rPr>
        <w:t>gico degli Psicologi Italiani).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ind w:left="102" w:right="124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So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È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o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p</w:t>
      </w:r>
      <w:r w:rsidRPr="006D774E">
        <w:rPr>
          <w:spacing w:val="1"/>
          <w:sz w:val="22"/>
          <w:szCs w:val="22"/>
        </w:rPr>
        <w:t>un</w:t>
      </w:r>
      <w:r w:rsidRPr="006D774E">
        <w:rPr>
          <w:sz w:val="22"/>
          <w:szCs w:val="22"/>
        </w:rPr>
        <w:t>ti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1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  <w:u w:val="single"/>
        </w:rPr>
        <w:t>t</w:t>
      </w:r>
      <w:r w:rsidRPr="006D774E">
        <w:rPr>
          <w:b/>
          <w:bCs/>
          <w:sz w:val="22"/>
          <w:szCs w:val="22"/>
          <w:u w:val="single"/>
        </w:rPr>
        <w:t>ra</w:t>
      </w:r>
      <w:r w:rsidRPr="006D774E">
        <w:rPr>
          <w:b/>
          <w:bCs/>
          <w:spacing w:val="-2"/>
          <w:sz w:val="22"/>
          <w:szCs w:val="22"/>
          <w:u w:val="single"/>
        </w:rPr>
        <w:t>tt</w:t>
      </w:r>
      <w:r w:rsidRPr="006D774E">
        <w:rPr>
          <w:b/>
          <w:bCs/>
          <w:sz w:val="22"/>
          <w:szCs w:val="22"/>
          <w:u w:val="single"/>
        </w:rPr>
        <w:t>ame</w:t>
      </w:r>
      <w:r w:rsidRPr="006D774E">
        <w:rPr>
          <w:b/>
          <w:bCs/>
          <w:spacing w:val="-1"/>
          <w:sz w:val="22"/>
          <w:szCs w:val="22"/>
          <w:u w:val="single"/>
        </w:rPr>
        <w:t>n</w:t>
      </w:r>
      <w:r w:rsidRPr="006D774E">
        <w:rPr>
          <w:b/>
          <w:bCs/>
          <w:spacing w:val="-2"/>
          <w:sz w:val="22"/>
          <w:szCs w:val="22"/>
          <w:u w:val="single"/>
        </w:rPr>
        <w:t>t</w:t>
      </w:r>
      <w:r w:rsidRPr="006D774E">
        <w:rPr>
          <w:b/>
          <w:bCs/>
          <w:sz w:val="22"/>
          <w:szCs w:val="22"/>
          <w:u w:val="single"/>
        </w:rPr>
        <w:t>o</w:t>
      </w:r>
      <w:r w:rsidRPr="006D774E">
        <w:rPr>
          <w:b/>
          <w:bCs/>
          <w:spacing w:val="14"/>
          <w:sz w:val="22"/>
          <w:szCs w:val="22"/>
          <w:u w:val="single"/>
        </w:rPr>
        <w:t xml:space="preserve"> </w:t>
      </w:r>
      <w:r w:rsidRPr="006D774E">
        <w:rPr>
          <w:b/>
          <w:bCs/>
          <w:spacing w:val="-1"/>
          <w:sz w:val="22"/>
          <w:szCs w:val="22"/>
          <w:u w:val="single"/>
        </w:rPr>
        <w:t>d</w:t>
      </w:r>
      <w:r w:rsidRPr="006D774E">
        <w:rPr>
          <w:b/>
          <w:bCs/>
          <w:sz w:val="22"/>
          <w:szCs w:val="22"/>
          <w:u w:val="single"/>
        </w:rPr>
        <w:t>ei</w:t>
      </w:r>
      <w:r w:rsidRPr="006D774E">
        <w:rPr>
          <w:b/>
          <w:bCs/>
          <w:spacing w:val="15"/>
          <w:sz w:val="22"/>
          <w:szCs w:val="22"/>
          <w:u w:val="single"/>
        </w:rPr>
        <w:t xml:space="preserve"> </w:t>
      </w:r>
      <w:r w:rsidRPr="006D774E">
        <w:rPr>
          <w:b/>
          <w:bCs/>
          <w:spacing w:val="-1"/>
          <w:sz w:val="22"/>
          <w:szCs w:val="22"/>
          <w:u w:val="single"/>
        </w:rPr>
        <w:t>d</w:t>
      </w:r>
      <w:r w:rsidRPr="006D774E">
        <w:rPr>
          <w:b/>
          <w:bCs/>
          <w:sz w:val="22"/>
          <w:szCs w:val="22"/>
          <w:u w:val="single"/>
        </w:rPr>
        <w:t>a</w:t>
      </w:r>
      <w:r w:rsidRPr="006D774E">
        <w:rPr>
          <w:b/>
          <w:bCs/>
          <w:spacing w:val="-2"/>
          <w:sz w:val="22"/>
          <w:szCs w:val="22"/>
          <w:u w:val="single"/>
        </w:rPr>
        <w:t>t</w:t>
      </w:r>
      <w:r w:rsidRPr="006D774E">
        <w:rPr>
          <w:b/>
          <w:bCs/>
          <w:sz w:val="22"/>
          <w:szCs w:val="22"/>
          <w:u w:val="single"/>
        </w:rPr>
        <w:t>i</w:t>
      </w:r>
      <w:r w:rsidRPr="006D774E">
        <w:rPr>
          <w:b/>
          <w:bCs/>
          <w:spacing w:val="15"/>
          <w:sz w:val="22"/>
          <w:szCs w:val="22"/>
          <w:u w:val="single"/>
        </w:rPr>
        <w:t xml:space="preserve"> </w:t>
      </w:r>
      <w:r w:rsidRPr="006D774E">
        <w:rPr>
          <w:b/>
          <w:bCs/>
          <w:spacing w:val="-1"/>
          <w:sz w:val="22"/>
          <w:szCs w:val="22"/>
          <w:u w:val="single"/>
        </w:rPr>
        <w:t>p</w:t>
      </w:r>
      <w:r w:rsidRPr="006D774E">
        <w:rPr>
          <w:b/>
          <w:bCs/>
          <w:sz w:val="22"/>
          <w:szCs w:val="22"/>
          <w:u w:val="single"/>
        </w:rPr>
        <w:t>er</w:t>
      </w:r>
      <w:r w:rsidRPr="006D774E">
        <w:rPr>
          <w:b/>
          <w:bCs/>
          <w:spacing w:val="-7"/>
          <w:sz w:val="22"/>
          <w:szCs w:val="22"/>
          <w:u w:val="single"/>
        </w:rPr>
        <w:t>s</w:t>
      </w:r>
      <w:r w:rsidRPr="006D774E">
        <w:rPr>
          <w:b/>
          <w:bCs/>
          <w:spacing w:val="2"/>
          <w:sz w:val="22"/>
          <w:szCs w:val="22"/>
          <w:u w:val="single"/>
        </w:rPr>
        <w:t>o</w:t>
      </w:r>
      <w:r w:rsidRPr="006D774E">
        <w:rPr>
          <w:b/>
          <w:bCs/>
          <w:spacing w:val="-1"/>
          <w:sz w:val="22"/>
          <w:szCs w:val="22"/>
          <w:u w:val="single"/>
        </w:rPr>
        <w:t>n</w:t>
      </w:r>
      <w:r w:rsidRPr="006D774E">
        <w:rPr>
          <w:b/>
          <w:bCs/>
          <w:sz w:val="22"/>
          <w:szCs w:val="22"/>
          <w:u w:val="single"/>
        </w:rPr>
        <w:t>a</w:t>
      </w:r>
      <w:r w:rsidRPr="006D774E">
        <w:rPr>
          <w:b/>
          <w:bCs/>
          <w:spacing w:val="-2"/>
          <w:sz w:val="22"/>
          <w:szCs w:val="22"/>
          <w:u w:val="single"/>
        </w:rPr>
        <w:t>l</w:t>
      </w:r>
      <w:r w:rsidRPr="006D774E">
        <w:rPr>
          <w:b/>
          <w:bCs/>
          <w:sz w:val="22"/>
          <w:szCs w:val="22"/>
          <w:u w:val="single"/>
        </w:rPr>
        <w:t>i</w:t>
      </w:r>
      <w:r w:rsidRPr="006D774E">
        <w:rPr>
          <w:b/>
          <w:bCs/>
          <w:spacing w:val="15"/>
          <w:sz w:val="22"/>
          <w:szCs w:val="22"/>
          <w:u w:val="single"/>
        </w:rPr>
        <w:t xml:space="preserve"> </w:t>
      </w:r>
      <w:r w:rsidRPr="006D774E">
        <w:rPr>
          <w:b/>
          <w:bCs/>
          <w:sz w:val="22"/>
          <w:szCs w:val="22"/>
          <w:u w:val="single"/>
        </w:rPr>
        <w:t>ai</w:t>
      </w:r>
      <w:r w:rsidRPr="006D774E">
        <w:rPr>
          <w:b/>
          <w:bCs/>
          <w:spacing w:val="15"/>
          <w:sz w:val="22"/>
          <w:szCs w:val="22"/>
          <w:u w:val="single"/>
        </w:rPr>
        <w:t xml:space="preserve"> </w:t>
      </w:r>
      <w:r w:rsidRPr="006D774E">
        <w:rPr>
          <w:b/>
          <w:bCs/>
          <w:spacing w:val="-2"/>
          <w:sz w:val="22"/>
          <w:szCs w:val="22"/>
          <w:u w:val="single"/>
        </w:rPr>
        <w:t>s</w:t>
      </w:r>
      <w:r w:rsidRPr="006D774E">
        <w:rPr>
          <w:b/>
          <w:bCs/>
          <w:sz w:val="22"/>
          <w:szCs w:val="22"/>
          <w:u w:val="single"/>
        </w:rPr>
        <w:t>e</w:t>
      </w:r>
      <w:r w:rsidRPr="006D774E">
        <w:rPr>
          <w:b/>
          <w:bCs/>
          <w:spacing w:val="-1"/>
          <w:sz w:val="22"/>
          <w:szCs w:val="22"/>
          <w:u w:val="single"/>
        </w:rPr>
        <w:t>n</w:t>
      </w:r>
      <w:r w:rsidRPr="006D774E">
        <w:rPr>
          <w:b/>
          <w:bCs/>
          <w:spacing w:val="-2"/>
          <w:sz w:val="22"/>
          <w:szCs w:val="22"/>
          <w:u w:val="single"/>
        </w:rPr>
        <w:t>s</w:t>
      </w:r>
      <w:r w:rsidRPr="006D774E">
        <w:rPr>
          <w:b/>
          <w:bCs/>
          <w:sz w:val="22"/>
          <w:szCs w:val="22"/>
          <w:u w:val="single"/>
        </w:rPr>
        <w:t>i</w:t>
      </w:r>
      <w:r w:rsidRPr="006D774E">
        <w:rPr>
          <w:b/>
          <w:bCs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  <w:u w:val="single"/>
        </w:rPr>
        <w:t>d</w:t>
      </w:r>
      <w:r w:rsidRPr="006D774E">
        <w:rPr>
          <w:b/>
          <w:bCs/>
          <w:sz w:val="22"/>
          <w:szCs w:val="22"/>
          <w:u w:val="single"/>
        </w:rPr>
        <w:t>el Re</w:t>
      </w:r>
      <w:r w:rsidRPr="006D774E">
        <w:rPr>
          <w:b/>
          <w:bCs/>
          <w:spacing w:val="-3"/>
          <w:sz w:val="22"/>
          <w:szCs w:val="22"/>
          <w:u w:val="single"/>
        </w:rPr>
        <w:t>g</w:t>
      </w:r>
      <w:r w:rsidRPr="006D774E">
        <w:rPr>
          <w:b/>
          <w:bCs/>
          <w:spacing w:val="2"/>
          <w:sz w:val="22"/>
          <w:szCs w:val="22"/>
          <w:u w:val="single"/>
        </w:rPr>
        <w:t>o</w:t>
      </w:r>
      <w:r w:rsidRPr="006D774E">
        <w:rPr>
          <w:b/>
          <w:bCs/>
          <w:spacing w:val="-2"/>
          <w:sz w:val="22"/>
          <w:szCs w:val="22"/>
          <w:u w:val="single"/>
        </w:rPr>
        <w:t>l</w:t>
      </w:r>
      <w:r w:rsidRPr="006D774E">
        <w:rPr>
          <w:b/>
          <w:bCs/>
          <w:sz w:val="22"/>
          <w:szCs w:val="22"/>
          <w:u w:val="single"/>
        </w:rPr>
        <w:t>ame</w:t>
      </w:r>
      <w:r w:rsidRPr="006D774E">
        <w:rPr>
          <w:b/>
          <w:bCs/>
          <w:spacing w:val="-1"/>
          <w:sz w:val="22"/>
          <w:szCs w:val="22"/>
          <w:u w:val="single"/>
        </w:rPr>
        <w:t>n</w:t>
      </w:r>
      <w:r w:rsidRPr="006D774E">
        <w:rPr>
          <w:b/>
          <w:bCs/>
          <w:spacing w:val="-2"/>
          <w:sz w:val="22"/>
          <w:szCs w:val="22"/>
          <w:u w:val="single"/>
        </w:rPr>
        <w:t>t</w:t>
      </w:r>
      <w:r w:rsidRPr="006D774E">
        <w:rPr>
          <w:b/>
          <w:bCs/>
          <w:sz w:val="22"/>
          <w:szCs w:val="22"/>
          <w:u w:val="single"/>
        </w:rPr>
        <w:t>o</w:t>
      </w:r>
      <w:r w:rsidRPr="006D774E">
        <w:rPr>
          <w:b/>
          <w:bCs/>
          <w:spacing w:val="-1"/>
          <w:sz w:val="22"/>
          <w:szCs w:val="22"/>
          <w:u w:val="single"/>
        </w:rPr>
        <w:t xml:space="preserve"> </w:t>
      </w:r>
      <w:r w:rsidRPr="006D774E">
        <w:rPr>
          <w:b/>
          <w:bCs/>
          <w:spacing w:val="1"/>
          <w:sz w:val="22"/>
          <w:szCs w:val="22"/>
          <w:u w:val="single"/>
        </w:rPr>
        <w:t>U</w:t>
      </w:r>
      <w:r w:rsidRPr="006D774E">
        <w:rPr>
          <w:b/>
          <w:bCs/>
          <w:sz w:val="22"/>
          <w:szCs w:val="22"/>
          <w:u w:val="single"/>
        </w:rPr>
        <w:t>E</w:t>
      </w:r>
      <w:r w:rsidRPr="006D774E">
        <w:rPr>
          <w:b/>
          <w:bCs/>
          <w:spacing w:val="-2"/>
          <w:sz w:val="22"/>
          <w:szCs w:val="22"/>
          <w:u w:val="single"/>
        </w:rPr>
        <w:t xml:space="preserve"> </w:t>
      </w:r>
      <w:r w:rsidRPr="006D774E">
        <w:rPr>
          <w:b/>
          <w:bCs/>
          <w:sz w:val="22"/>
          <w:szCs w:val="22"/>
          <w:u w:val="single"/>
        </w:rPr>
        <w:t>201</w:t>
      </w:r>
      <w:r w:rsidRPr="006D774E">
        <w:rPr>
          <w:b/>
          <w:bCs/>
          <w:spacing w:val="-5"/>
          <w:sz w:val="22"/>
          <w:szCs w:val="22"/>
          <w:u w:val="single"/>
        </w:rPr>
        <w:t>6</w:t>
      </w:r>
      <w:r w:rsidRPr="006D774E">
        <w:rPr>
          <w:b/>
          <w:bCs/>
          <w:spacing w:val="1"/>
          <w:sz w:val="22"/>
          <w:szCs w:val="22"/>
          <w:u w:val="single"/>
        </w:rPr>
        <w:t>/</w:t>
      </w:r>
      <w:r w:rsidRPr="006D774E">
        <w:rPr>
          <w:b/>
          <w:bCs/>
          <w:sz w:val="22"/>
          <w:szCs w:val="22"/>
          <w:u w:val="single"/>
        </w:rPr>
        <w:t>67</w:t>
      </w:r>
      <w:r w:rsidRPr="006D774E">
        <w:rPr>
          <w:b/>
          <w:bCs/>
          <w:spacing w:val="-1"/>
          <w:sz w:val="22"/>
          <w:szCs w:val="22"/>
          <w:u w:val="single"/>
        </w:rPr>
        <w:t>9</w:t>
      </w:r>
      <w:r w:rsidRPr="006D774E">
        <w:rPr>
          <w:b/>
          <w:bCs/>
          <w:sz w:val="22"/>
          <w:szCs w:val="22"/>
          <w:u w:val="single"/>
        </w:rPr>
        <w:t>: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12" w:line="240" w:lineRule="exact"/>
        <w:rPr>
          <w:sz w:val="22"/>
          <w:szCs w:val="22"/>
        </w:rPr>
      </w:pPr>
    </w:p>
    <w:p w:rsidR="00C31EA0" w:rsidRPr="006D774E" w:rsidRDefault="00C31EA0" w:rsidP="006D774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41"/>
        <w:ind w:left="426" w:right="121"/>
        <w:jc w:val="both"/>
        <w:rPr>
          <w:sz w:val="22"/>
          <w:szCs w:val="22"/>
        </w:rPr>
      </w:pP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R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4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E</w:t>
      </w:r>
      <w:r w:rsidRPr="006D774E">
        <w:rPr>
          <w:spacing w:val="4"/>
          <w:sz w:val="22"/>
          <w:szCs w:val="22"/>
        </w:rPr>
        <w:t xml:space="preserve"> </w:t>
      </w:r>
      <w:r w:rsidRPr="006D774E">
        <w:rPr>
          <w:sz w:val="22"/>
          <w:szCs w:val="22"/>
        </w:rPr>
        <w:t>201</w:t>
      </w:r>
      <w:r w:rsidRPr="006D774E">
        <w:rPr>
          <w:spacing w:val="-5"/>
          <w:sz w:val="22"/>
          <w:szCs w:val="22"/>
        </w:rPr>
        <w:t>6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679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(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gu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to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i/>
          <w:iCs/>
          <w:spacing w:val="-1"/>
          <w:sz w:val="22"/>
          <w:szCs w:val="22"/>
        </w:rPr>
        <w:t>G</w:t>
      </w:r>
      <w:r w:rsidRPr="006D774E">
        <w:rPr>
          <w:i/>
          <w:iCs/>
          <w:sz w:val="22"/>
          <w:szCs w:val="22"/>
        </w:rPr>
        <w:t>D</w:t>
      </w:r>
      <w:r w:rsidRPr="006D774E">
        <w:rPr>
          <w:i/>
          <w:iCs/>
          <w:spacing w:val="-6"/>
          <w:sz w:val="22"/>
          <w:szCs w:val="22"/>
        </w:rPr>
        <w:t>P</w:t>
      </w:r>
      <w:r w:rsidRPr="006D774E">
        <w:rPr>
          <w:i/>
          <w:iCs/>
          <w:spacing w:val="-4"/>
          <w:sz w:val="22"/>
          <w:szCs w:val="22"/>
        </w:rPr>
        <w:t>R</w:t>
      </w:r>
      <w:r w:rsidRPr="006D774E">
        <w:rPr>
          <w:sz w:val="22"/>
          <w:szCs w:val="22"/>
        </w:rPr>
        <w:t>)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ed</w:t>
      </w:r>
      <w:r w:rsidRPr="006D774E">
        <w:rPr>
          <w:sz w:val="22"/>
          <w:szCs w:val="22"/>
        </w:rPr>
        <w:t>e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ff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za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b/>
          <w:bCs/>
          <w:spacing w:val="-6"/>
          <w:sz w:val="22"/>
          <w:szCs w:val="22"/>
        </w:rPr>
        <w:t>p</w:t>
      </w:r>
      <w:r w:rsidRPr="006D774E">
        <w:rPr>
          <w:b/>
          <w:bCs/>
          <w:sz w:val="22"/>
          <w:szCs w:val="22"/>
        </w:rPr>
        <w:t>r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ez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5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5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 xml:space="preserve">l 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ra</w:t>
      </w:r>
      <w:r w:rsidRPr="006D774E">
        <w:rPr>
          <w:b/>
          <w:bCs/>
          <w:spacing w:val="-2"/>
          <w:sz w:val="22"/>
          <w:szCs w:val="22"/>
        </w:rPr>
        <w:t>tt</w:t>
      </w:r>
      <w:r w:rsidRPr="006D774E">
        <w:rPr>
          <w:b/>
          <w:bCs/>
          <w:sz w:val="22"/>
          <w:szCs w:val="22"/>
        </w:rPr>
        <w:t>ame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-1"/>
          <w:sz w:val="22"/>
          <w:szCs w:val="22"/>
        </w:rPr>
        <w:t xml:space="preserve"> d</w:t>
      </w:r>
      <w:r w:rsidRPr="006D774E">
        <w:rPr>
          <w:b/>
          <w:bCs/>
          <w:sz w:val="22"/>
          <w:szCs w:val="22"/>
        </w:rPr>
        <w:t>ei</w:t>
      </w:r>
      <w:r w:rsidRPr="006D774E">
        <w:rPr>
          <w:b/>
          <w:bCs/>
          <w:spacing w:val="-9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p</w:t>
      </w:r>
      <w:r w:rsidRPr="006D774E">
        <w:rPr>
          <w:b/>
          <w:bCs/>
          <w:sz w:val="22"/>
          <w:szCs w:val="22"/>
        </w:rPr>
        <w:t>er</w:t>
      </w:r>
      <w:r w:rsidRPr="006D774E">
        <w:rPr>
          <w:b/>
          <w:bCs/>
          <w:spacing w:val="-7"/>
          <w:sz w:val="22"/>
          <w:szCs w:val="22"/>
        </w:rPr>
        <w:t>s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2"/>
          <w:sz w:val="22"/>
          <w:szCs w:val="22"/>
        </w:rPr>
        <w:t>l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-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ci</w:t>
      </w:r>
      <w:r w:rsidRPr="006D774E">
        <w:rPr>
          <w:spacing w:val="-4"/>
          <w:sz w:val="22"/>
          <w:szCs w:val="22"/>
        </w:rPr>
        <w:t>p</w:t>
      </w:r>
      <w:r w:rsidRPr="006D774E">
        <w:rPr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orret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zz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 xml:space="preserve">, </w:t>
      </w:r>
      <w:r w:rsidRPr="006D774E">
        <w:rPr>
          <w:spacing w:val="-2"/>
          <w:sz w:val="22"/>
          <w:szCs w:val="22"/>
        </w:rPr>
        <w:t>lic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tà,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z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,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 xml:space="preserve">a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vat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zza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tti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3"/>
          <w:sz w:val="22"/>
          <w:szCs w:val="22"/>
        </w:rPr>
        <w:t>s</w:t>
      </w:r>
      <w:r w:rsidRPr="006D774E">
        <w:rPr>
          <w:sz w:val="22"/>
          <w:szCs w:val="22"/>
        </w:rPr>
        <w:t>ato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 xml:space="preserve">ai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.</w:t>
      </w:r>
    </w:p>
    <w:p w:rsidR="00C31EA0" w:rsidRPr="006D774E" w:rsidRDefault="00C31EA0" w:rsidP="006D774E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8" w:line="280" w:lineRule="exact"/>
        <w:ind w:left="426"/>
        <w:rPr>
          <w:sz w:val="22"/>
          <w:szCs w:val="22"/>
        </w:rPr>
      </w:pPr>
    </w:p>
    <w:p w:rsidR="00C31EA0" w:rsidRPr="006D774E" w:rsidRDefault="00C31EA0" w:rsidP="006D774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60" w:lineRule="auto"/>
        <w:ind w:left="426" w:right="116"/>
        <w:jc w:val="both"/>
        <w:rPr>
          <w:sz w:val="22"/>
          <w:szCs w:val="22"/>
        </w:rPr>
      </w:pPr>
      <w:r w:rsidRPr="006D774E">
        <w:rPr>
          <w:spacing w:val="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Di</w:t>
      </w:r>
      <w:r w:rsidRPr="006D774E">
        <w:rPr>
          <w:b/>
          <w:bCs/>
          <w:sz w:val="22"/>
          <w:szCs w:val="22"/>
        </w:rPr>
        <w:t>r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pacing w:val="2"/>
          <w:sz w:val="22"/>
          <w:szCs w:val="22"/>
        </w:rPr>
        <w:t>g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7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S</w:t>
      </w:r>
      <w:r w:rsidRPr="006D774E">
        <w:rPr>
          <w:b/>
          <w:bCs/>
          <w:spacing w:val="-2"/>
          <w:sz w:val="22"/>
          <w:szCs w:val="22"/>
        </w:rPr>
        <w:t>c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2"/>
          <w:sz w:val="22"/>
          <w:szCs w:val="22"/>
        </w:rPr>
        <w:t>l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2"/>
          <w:sz w:val="22"/>
          <w:szCs w:val="22"/>
        </w:rPr>
        <w:t>stic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9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el</w:t>
      </w:r>
      <w:r w:rsidRPr="006D774E">
        <w:rPr>
          <w:b/>
          <w:bCs/>
          <w:spacing w:val="5"/>
          <w:sz w:val="22"/>
          <w:szCs w:val="22"/>
        </w:rPr>
        <w:t xml:space="preserve">l’Istituto </w:t>
      </w:r>
      <w:r w:rsidR="00DE6BE2" w:rsidRPr="006D774E">
        <w:rPr>
          <w:b/>
          <w:bCs/>
          <w:spacing w:val="5"/>
          <w:sz w:val="22"/>
          <w:szCs w:val="22"/>
        </w:rPr>
        <w:t>dott.ssa Carmela Maria Verrelli</w:t>
      </w:r>
      <w:r w:rsidRPr="006D774E">
        <w:rPr>
          <w:b/>
          <w:bCs/>
          <w:spacing w:val="5"/>
          <w:sz w:val="22"/>
          <w:szCs w:val="22"/>
        </w:rPr>
        <w:t xml:space="preserve"> </w:t>
      </w:r>
      <w:r w:rsidRPr="006D774E">
        <w:rPr>
          <w:sz w:val="22"/>
          <w:szCs w:val="22"/>
        </w:rPr>
        <w:t>è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tit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2"/>
          <w:sz w:val="22"/>
          <w:szCs w:val="22"/>
        </w:rPr>
        <w:t>l</w:t>
      </w:r>
      <w:r w:rsidRPr="006D774E">
        <w:rPr>
          <w:b/>
          <w:bCs/>
          <w:sz w:val="22"/>
          <w:szCs w:val="22"/>
        </w:rPr>
        <w:t>are</w:t>
      </w:r>
      <w:r w:rsidRPr="006D774E">
        <w:rPr>
          <w:b/>
          <w:bCs/>
          <w:spacing w:val="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l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to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 xml:space="preserve">i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6"/>
          <w:sz w:val="22"/>
          <w:szCs w:val="22"/>
        </w:rPr>
        <w:t>d</w:t>
      </w:r>
      <w:r w:rsidRPr="006D774E">
        <w:rPr>
          <w:sz w:val="22"/>
          <w:szCs w:val="22"/>
        </w:rPr>
        <w:t xml:space="preserve">ati 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 xml:space="preserve">ti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gg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tto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"/>
          <w:sz w:val="22"/>
          <w:szCs w:val="22"/>
        </w:rPr>
        <w:t>qu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:</w:t>
      </w:r>
    </w:p>
    <w:p w:rsidR="00C31EA0" w:rsidRPr="006D774E" w:rsidRDefault="00C31EA0" w:rsidP="00DE6BE2">
      <w:pPr>
        <w:widowControl w:val="0"/>
        <w:numPr>
          <w:ilvl w:val="1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4" w:line="292" w:lineRule="exact"/>
        <w:ind w:left="426" w:right="124"/>
        <w:jc w:val="both"/>
        <w:rPr>
          <w:sz w:val="22"/>
          <w:szCs w:val="22"/>
        </w:rPr>
      </w:pP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 xml:space="preserve">ati </w:t>
      </w:r>
      <w:r w:rsidRPr="006D774E">
        <w:rPr>
          <w:spacing w:val="17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1"/>
          <w:sz w:val="22"/>
          <w:szCs w:val="22"/>
          <w:u w:val="single"/>
        </w:rPr>
        <w:t>n</w:t>
      </w:r>
      <w:r w:rsidRPr="006D774E">
        <w:rPr>
          <w:spacing w:val="-5"/>
          <w:sz w:val="22"/>
          <w:szCs w:val="22"/>
          <w:u w:val="single"/>
        </w:rPr>
        <w:t>a</w:t>
      </w:r>
      <w:r w:rsidRPr="006D774E">
        <w:rPr>
          <w:spacing w:val="2"/>
          <w:sz w:val="22"/>
          <w:szCs w:val="22"/>
          <w:u w:val="single"/>
        </w:rPr>
        <w:t>g</w:t>
      </w:r>
      <w:r w:rsidRPr="006D774E">
        <w:rPr>
          <w:spacing w:val="-1"/>
          <w:sz w:val="22"/>
          <w:szCs w:val="22"/>
          <w:u w:val="single"/>
        </w:rPr>
        <w:t>r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fic</w:t>
      </w:r>
      <w:r w:rsidRPr="006D774E">
        <w:rPr>
          <w:sz w:val="22"/>
          <w:szCs w:val="22"/>
          <w:u w:val="single"/>
        </w:rPr>
        <w:t xml:space="preserve">i </w:t>
      </w:r>
      <w:r w:rsidRPr="006D774E">
        <w:rPr>
          <w:spacing w:val="17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 xml:space="preserve">e </w:t>
      </w:r>
      <w:r w:rsidRPr="006D774E">
        <w:rPr>
          <w:spacing w:val="14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 xml:space="preserve">i </w:t>
      </w:r>
      <w:r w:rsidRPr="006D774E">
        <w:rPr>
          <w:spacing w:val="17"/>
          <w:sz w:val="22"/>
          <w:szCs w:val="22"/>
          <w:u w:val="single"/>
        </w:rPr>
        <w:t xml:space="preserve"> </w:t>
      </w:r>
      <w:r w:rsidRPr="006D774E">
        <w:rPr>
          <w:spacing w:val="-2"/>
          <w:sz w:val="22"/>
          <w:szCs w:val="22"/>
          <w:u w:val="single"/>
        </w:rPr>
        <w:t>c</w:t>
      </w:r>
      <w:r w:rsidRPr="006D774E">
        <w:rPr>
          <w:spacing w:val="-1"/>
          <w:sz w:val="22"/>
          <w:szCs w:val="22"/>
          <w:u w:val="single"/>
        </w:rPr>
        <w:t>o</w:t>
      </w:r>
      <w:r w:rsidRPr="006D774E">
        <w:rPr>
          <w:spacing w:val="1"/>
          <w:sz w:val="22"/>
          <w:szCs w:val="22"/>
          <w:u w:val="single"/>
        </w:rPr>
        <w:t>n</w:t>
      </w:r>
      <w:r w:rsidRPr="006D774E">
        <w:rPr>
          <w:sz w:val="22"/>
          <w:szCs w:val="22"/>
          <w:u w:val="single"/>
        </w:rPr>
        <w:t>tatt</w:t>
      </w:r>
      <w:r w:rsidRPr="006D774E">
        <w:rPr>
          <w:spacing w:val="-6"/>
          <w:sz w:val="22"/>
          <w:szCs w:val="22"/>
          <w:u w:val="single"/>
        </w:rPr>
        <w:t>o</w:t>
      </w:r>
      <w:r w:rsidRPr="006D774E">
        <w:rPr>
          <w:sz w:val="22"/>
          <w:szCs w:val="22"/>
        </w:rPr>
        <w:t xml:space="preserve">– 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7"/>
          <w:sz w:val="22"/>
          <w:szCs w:val="22"/>
        </w:rPr>
        <w:t>l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ve 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z w:val="22"/>
          <w:szCs w:val="22"/>
        </w:rPr>
        <w:t xml:space="preserve">al 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 xml:space="preserve">, 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1"/>
          <w:sz w:val="22"/>
          <w:szCs w:val="22"/>
        </w:rPr>
        <w:t>um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 xml:space="preserve">o 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 xml:space="preserve">,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zzo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C</w:t>
      </w:r>
      <w:r w:rsidRPr="006D774E">
        <w:rPr>
          <w:sz w:val="22"/>
          <w:szCs w:val="22"/>
        </w:rPr>
        <w:t>;</w:t>
      </w:r>
    </w:p>
    <w:p w:rsidR="00C31EA0" w:rsidRPr="006D774E" w:rsidRDefault="00C31EA0" w:rsidP="00DE6BE2">
      <w:pPr>
        <w:widowControl w:val="0"/>
        <w:numPr>
          <w:ilvl w:val="2"/>
          <w:numId w:val="5"/>
        </w:numPr>
        <w:tabs>
          <w:tab w:val="left" w:pos="0"/>
          <w:tab w:val="left" w:pos="1235"/>
        </w:tabs>
        <w:kinsoku w:val="0"/>
        <w:overflowPunct w:val="0"/>
        <w:autoSpaceDE w:val="0"/>
        <w:autoSpaceDN w:val="0"/>
        <w:adjustRightInd w:val="0"/>
        <w:spacing w:before="24" w:line="260" w:lineRule="auto"/>
        <w:ind w:left="426" w:right="122"/>
        <w:rPr>
          <w:sz w:val="22"/>
          <w:szCs w:val="22"/>
        </w:rPr>
      </w:pPr>
      <w:r w:rsidRPr="006D774E">
        <w:rPr>
          <w:i/>
          <w:iCs/>
          <w:spacing w:val="-1"/>
          <w:sz w:val="22"/>
          <w:szCs w:val="22"/>
        </w:rPr>
        <w:t>P</w:t>
      </w:r>
      <w:r w:rsidRPr="006D774E">
        <w:rPr>
          <w:i/>
          <w:iCs/>
          <w:sz w:val="22"/>
          <w:szCs w:val="22"/>
        </w:rPr>
        <w:t>res</w:t>
      </w:r>
      <w:r w:rsidRPr="006D774E">
        <w:rPr>
          <w:i/>
          <w:iCs/>
          <w:spacing w:val="2"/>
          <w:sz w:val="22"/>
          <w:szCs w:val="22"/>
        </w:rPr>
        <w:t>u</w:t>
      </w:r>
      <w:r w:rsidRPr="006D774E">
        <w:rPr>
          <w:i/>
          <w:iCs/>
          <w:sz w:val="22"/>
          <w:szCs w:val="22"/>
        </w:rPr>
        <w:t>pp</w:t>
      </w:r>
      <w:r w:rsidRPr="006D774E">
        <w:rPr>
          <w:i/>
          <w:iCs/>
          <w:spacing w:val="-2"/>
          <w:sz w:val="22"/>
          <w:szCs w:val="22"/>
        </w:rPr>
        <w:t>o</w:t>
      </w:r>
      <w:r w:rsidRPr="006D774E">
        <w:rPr>
          <w:i/>
          <w:iCs/>
          <w:sz w:val="22"/>
          <w:szCs w:val="22"/>
        </w:rPr>
        <w:t>s</w:t>
      </w:r>
      <w:r w:rsidRPr="006D774E">
        <w:rPr>
          <w:i/>
          <w:iCs/>
          <w:spacing w:val="-2"/>
          <w:sz w:val="22"/>
          <w:szCs w:val="22"/>
        </w:rPr>
        <w:t>t</w:t>
      </w:r>
      <w:r w:rsidRPr="006D774E">
        <w:rPr>
          <w:i/>
          <w:iCs/>
          <w:sz w:val="22"/>
          <w:szCs w:val="22"/>
        </w:rPr>
        <w:t>o</w:t>
      </w:r>
      <w:r w:rsidRPr="006D774E">
        <w:rPr>
          <w:i/>
          <w:iCs/>
          <w:spacing w:val="34"/>
          <w:sz w:val="22"/>
          <w:szCs w:val="22"/>
        </w:rPr>
        <w:t xml:space="preserve"> </w:t>
      </w:r>
      <w:r w:rsidRPr="006D774E">
        <w:rPr>
          <w:i/>
          <w:iCs/>
          <w:sz w:val="22"/>
          <w:szCs w:val="22"/>
        </w:rPr>
        <w:t>per</w:t>
      </w:r>
      <w:r w:rsidRPr="006D774E">
        <w:rPr>
          <w:i/>
          <w:iCs/>
          <w:spacing w:val="31"/>
          <w:sz w:val="22"/>
          <w:szCs w:val="22"/>
        </w:rPr>
        <w:t xml:space="preserve"> </w:t>
      </w:r>
      <w:r w:rsidRPr="006D774E">
        <w:rPr>
          <w:i/>
          <w:iCs/>
          <w:spacing w:val="1"/>
          <w:sz w:val="22"/>
          <w:szCs w:val="22"/>
        </w:rPr>
        <w:t>i</w:t>
      </w:r>
      <w:r w:rsidRPr="006D774E">
        <w:rPr>
          <w:i/>
          <w:iCs/>
          <w:sz w:val="22"/>
          <w:szCs w:val="22"/>
        </w:rPr>
        <w:t>l</w:t>
      </w:r>
      <w:r w:rsidRPr="006D774E">
        <w:rPr>
          <w:i/>
          <w:iCs/>
          <w:spacing w:val="32"/>
          <w:sz w:val="22"/>
          <w:szCs w:val="22"/>
        </w:rPr>
        <w:t xml:space="preserve"> </w:t>
      </w:r>
      <w:r w:rsidRPr="006D774E">
        <w:rPr>
          <w:i/>
          <w:iCs/>
          <w:spacing w:val="-2"/>
          <w:sz w:val="22"/>
          <w:szCs w:val="22"/>
        </w:rPr>
        <w:t>t</w:t>
      </w:r>
      <w:r w:rsidRPr="006D774E">
        <w:rPr>
          <w:i/>
          <w:iCs/>
          <w:sz w:val="22"/>
          <w:szCs w:val="22"/>
        </w:rPr>
        <w:t>r</w:t>
      </w:r>
      <w:r w:rsidRPr="006D774E">
        <w:rPr>
          <w:i/>
          <w:iCs/>
          <w:spacing w:val="-2"/>
          <w:sz w:val="22"/>
          <w:szCs w:val="22"/>
        </w:rPr>
        <w:t>atta</w:t>
      </w:r>
      <w:r w:rsidRPr="006D774E">
        <w:rPr>
          <w:i/>
          <w:iCs/>
          <w:spacing w:val="1"/>
          <w:sz w:val="22"/>
          <w:szCs w:val="22"/>
        </w:rPr>
        <w:t>m</w:t>
      </w:r>
      <w:r w:rsidRPr="006D774E">
        <w:rPr>
          <w:i/>
          <w:iCs/>
          <w:sz w:val="22"/>
          <w:szCs w:val="22"/>
        </w:rPr>
        <w:t>e</w:t>
      </w:r>
      <w:r w:rsidRPr="006D774E">
        <w:rPr>
          <w:i/>
          <w:iCs/>
          <w:spacing w:val="2"/>
          <w:sz w:val="22"/>
          <w:szCs w:val="22"/>
        </w:rPr>
        <w:t>n</w:t>
      </w:r>
      <w:r w:rsidRPr="006D774E">
        <w:rPr>
          <w:i/>
          <w:iCs/>
          <w:spacing w:val="-2"/>
          <w:sz w:val="22"/>
          <w:szCs w:val="22"/>
        </w:rPr>
        <w:t>to</w:t>
      </w:r>
      <w:r w:rsidRPr="006D774E">
        <w:rPr>
          <w:i/>
          <w:iCs/>
          <w:sz w:val="22"/>
          <w:szCs w:val="22"/>
        </w:rPr>
        <w:t>:</w:t>
      </w:r>
      <w:r w:rsidRPr="006D774E">
        <w:rPr>
          <w:i/>
          <w:iCs/>
          <w:spacing w:val="38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4"/>
          <w:sz w:val="22"/>
          <w:szCs w:val="22"/>
        </w:rPr>
        <w:t>u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bb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-4"/>
          <w:sz w:val="22"/>
          <w:szCs w:val="22"/>
        </w:rPr>
        <w:t>/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.</w:t>
      </w:r>
      <w:r w:rsidRPr="006D774E">
        <w:rPr>
          <w:spacing w:val="3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 xml:space="preserve">Il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 xml:space="preserve">o </w:t>
      </w:r>
      <w:r w:rsidRPr="006D774E">
        <w:rPr>
          <w:sz w:val="22"/>
          <w:szCs w:val="22"/>
        </w:rPr>
        <w:lastRenderedPageBreak/>
        <w:t>è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bb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at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.</w:t>
      </w:r>
    </w:p>
    <w:p w:rsidR="00C31EA0" w:rsidRPr="006D774E" w:rsidRDefault="00C31EA0" w:rsidP="00DE6BE2">
      <w:pPr>
        <w:widowControl w:val="0"/>
        <w:numPr>
          <w:ilvl w:val="1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4" w:line="258" w:lineRule="auto"/>
        <w:ind w:left="426" w:right="119"/>
        <w:jc w:val="both"/>
        <w:rPr>
          <w:sz w:val="22"/>
          <w:szCs w:val="22"/>
        </w:rPr>
      </w:pP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ati</w:t>
      </w:r>
      <w:r w:rsidRPr="006D774E">
        <w:rPr>
          <w:spacing w:val="19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re</w:t>
      </w:r>
      <w:r w:rsidRPr="006D774E">
        <w:rPr>
          <w:spacing w:val="-2"/>
          <w:sz w:val="22"/>
          <w:szCs w:val="22"/>
          <w:u w:val="single"/>
        </w:rPr>
        <w:t>l</w:t>
      </w:r>
      <w:r w:rsidRPr="006D774E">
        <w:rPr>
          <w:sz w:val="22"/>
          <w:szCs w:val="22"/>
          <w:u w:val="single"/>
        </w:rPr>
        <w:t>at</w:t>
      </w:r>
      <w:r w:rsidRPr="006D774E">
        <w:rPr>
          <w:spacing w:val="-2"/>
          <w:sz w:val="22"/>
          <w:szCs w:val="22"/>
          <w:u w:val="single"/>
        </w:rPr>
        <w:t>i</w:t>
      </w:r>
      <w:r w:rsidRPr="006D774E">
        <w:rPr>
          <w:sz w:val="22"/>
          <w:szCs w:val="22"/>
          <w:u w:val="single"/>
        </w:rPr>
        <w:t>vi</w:t>
      </w:r>
      <w:r w:rsidRPr="006D774E">
        <w:rPr>
          <w:spacing w:val="19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ll</w:t>
      </w:r>
      <w:r w:rsidRPr="006D774E">
        <w:rPr>
          <w:sz w:val="22"/>
          <w:szCs w:val="22"/>
          <w:u w:val="single"/>
        </w:rPr>
        <w:t>o</w:t>
      </w:r>
      <w:r w:rsidRPr="006D774E">
        <w:rPr>
          <w:spacing w:val="21"/>
          <w:sz w:val="22"/>
          <w:szCs w:val="22"/>
          <w:u w:val="single"/>
        </w:rPr>
        <w:t xml:space="preserve"> </w:t>
      </w:r>
      <w:r w:rsidRPr="006D774E">
        <w:rPr>
          <w:spacing w:val="-3"/>
          <w:sz w:val="22"/>
          <w:szCs w:val="22"/>
          <w:u w:val="single"/>
        </w:rPr>
        <w:t>s</w:t>
      </w:r>
      <w:r w:rsidRPr="006D774E">
        <w:rPr>
          <w:sz w:val="22"/>
          <w:szCs w:val="22"/>
          <w:u w:val="single"/>
        </w:rPr>
        <w:t>tato</w:t>
      </w:r>
      <w:r w:rsidRPr="006D774E">
        <w:rPr>
          <w:spacing w:val="21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i</w:t>
      </w:r>
      <w:r w:rsidRPr="006D774E">
        <w:rPr>
          <w:spacing w:val="10"/>
          <w:sz w:val="22"/>
          <w:szCs w:val="22"/>
          <w:u w:val="single"/>
        </w:rPr>
        <w:t xml:space="preserve"> </w:t>
      </w:r>
      <w:r w:rsidRPr="006D774E">
        <w:rPr>
          <w:spacing w:val="2"/>
          <w:sz w:val="22"/>
          <w:szCs w:val="22"/>
          <w:u w:val="single"/>
        </w:rPr>
        <w:t>s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l</w:t>
      </w:r>
      <w:r w:rsidRPr="006D774E">
        <w:rPr>
          <w:spacing w:val="1"/>
          <w:sz w:val="22"/>
          <w:szCs w:val="22"/>
          <w:u w:val="single"/>
        </w:rPr>
        <w:t>u</w:t>
      </w:r>
      <w:r w:rsidRPr="006D774E">
        <w:rPr>
          <w:sz w:val="22"/>
          <w:szCs w:val="22"/>
          <w:u w:val="single"/>
        </w:rPr>
        <w:t>t</w:t>
      </w:r>
      <w:r w:rsidRPr="006D774E">
        <w:rPr>
          <w:spacing w:val="-1"/>
          <w:sz w:val="22"/>
          <w:szCs w:val="22"/>
          <w:u w:val="single"/>
        </w:rPr>
        <w:t>e</w:t>
      </w:r>
      <w:r w:rsidRPr="006D774E">
        <w:rPr>
          <w:sz w:val="22"/>
          <w:szCs w:val="22"/>
          <w:u w:val="single"/>
        </w:rPr>
        <w:t>:</w:t>
      </w:r>
      <w:r w:rsidRPr="006D774E">
        <w:rPr>
          <w:spacing w:val="19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z w:val="22"/>
          <w:szCs w:val="22"/>
        </w:rPr>
        <w:t xml:space="preserve">o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ti</w:t>
      </w:r>
      <w:r w:rsidRPr="006D774E">
        <w:rPr>
          <w:spacing w:val="4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,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4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48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1"/>
          <w:sz w:val="22"/>
          <w:szCs w:val="22"/>
        </w:rPr>
        <w:t>h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ta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 va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,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, 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ici</w:t>
      </w:r>
      <w:r w:rsidRPr="006D774E">
        <w:rPr>
          <w:sz w:val="22"/>
          <w:szCs w:val="22"/>
        </w:rPr>
        <w:t>,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4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ti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ili</w:t>
      </w:r>
      <w:r w:rsidRPr="006D774E">
        <w:rPr>
          <w:sz w:val="22"/>
          <w:szCs w:val="22"/>
        </w:rPr>
        <w:t>tat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vi 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 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a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5"/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nn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 xml:space="preserve"> 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.</w:t>
      </w:r>
    </w:p>
    <w:p w:rsidR="00303C42" w:rsidRPr="006D774E" w:rsidRDefault="00C31EA0" w:rsidP="006D774E">
      <w:pPr>
        <w:widowControl w:val="0"/>
        <w:numPr>
          <w:ilvl w:val="2"/>
          <w:numId w:val="5"/>
        </w:numPr>
        <w:tabs>
          <w:tab w:val="left" w:pos="0"/>
          <w:tab w:val="left" w:pos="1235"/>
        </w:tabs>
        <w:kinsoku w:val="0"/>
        <w:overflowPunct w:val="0"/>
        <w:autoSpaceDE w:val="0"/>
        <w:autoSpaceDN w:val="0"/>
        <w:adjustRightInd w:val="0"/>
        <w:spacing w:before="2" w:line="260" w:lineRule="auto"/>
        <w:ind w:left="426" w:right="122"/>
        <w:rPr>
          <w:sz w:val="22"/>
          <w:szCs w:val="22"/>
        </w:rPr>
      </w:pPr>
      <w:r w:rsidRPr="006D774E">
        <w:rPr>
          <w:i/>
          <w:iCs/>
          <w:spacing w:val="-1"/>
          <w:sz w:val="22"/>
          <w:szCs w:val="22"/>
        </w:rPr>
        <w:t>P</w:t>
      </w:r>
      <w:r w:rsidRPr="006D774E">
        <w:rPr>
          <w:i/>
          <w:iCs/>
          <w:sz w:val="22"/>
          <w:szCs w:val="22"/>
        </w:rPr>
        <w:t>res</w:t>
      </w:r>
      <w:r w:rsidRPr="006D774E">
        <w:rPr>
          <w:i/>
          <w:iCs/>
          <w:spacing w:val="2"/>
          <w:sz w:val="22"/>
          <w:szCs w:val="22"/>
        </w:rPr>
        <w:t>u</w:t>
      </w:r>
      <w:r w:rsidRPr="006D774E">
        <w:rPr>
          <w:i/>
          <w:iCs/>
          <w:sz w:val="22"/>
          <w:szCs w:val="22"/>
        </w:rPr>
        <w:t>pp</w:t>
      </w:r>
      <w:r w:rsidRPr="006D774E">
        <w:rPr>
          <w:i/>
          <w:iCs/>
          <w:spacing w:val="-2"/>
          <w:sz w:val="22"/>
          <w:szCs w:val="22"/>
        </w:rPr>
        <w:t>o</w:t>
      </w:r>
      <w:r w:rsidRPr="006D774E">
        <w:rPr>
          <w:i/>
          <w:iCs/>
          <w:sz w:val="22"/>
          <w:szCs w:val="22"/>
        </w:rPr>
        <w:t>s</w:t>
      </w:r>
      <w:r w:rsidRPr="006D774E">
        <w:rPr>
          <w:i/>
          <w:iCs/>
          <w:spacing w:val="-2"/>
          <w:sz w:val="22"/>
          <w:szCs w:val="22"/>
        </w:rPr>
        <w:t>t</w:t>
      </w:r>
      <w:r w:rsidRPr="006D774E">
        <w:rPr>
          <w:i/>
          <w:iCs/>
          <w:sz w:val="22"/>
          <w:szCs w:val="22"/>
        </w:rPr>
        <w:t>o</w:t>
      </w:r>
      <w:r w:rsidRPr="006D774E">
        <w:rPr>
          <w:i/>
          <w:iCs/>
          <w:spacing w:val="34"/>
          <w:sz w:val="22"/>
          <w:szCs w:val="22"/>
        </w:rPr>
        <w:t xml:space="preserve"> </w:t>
      </w:r>
      <w:r w:rsidRPr="006D774E">
        <w:rPr>
          <w:i/>
          <w:iCs/>
          <w:sz w:val="22"/>
          <w:szCs w:val="22"/>
        </w:rPr>
        <w:t>per</w:t>
      </w:r>
      <w:r w:rsidRPr="006D774E">
        <w:rPr>
          <w:i/>
          <w:iCs/>
          <w:spacing w:val="31"/>
          <w:sz w:val="22"/>
          <w:szCs w:val="22"/>
        </w:rPr>
        <w:t xml:space="preserve"> </w:t>
      </w:r>
      <w:r w:rsidRPr="006D774E">
        <w:rPr>
          <w:i/>
          <w:iCs/>
          <w:spacing w:val="1"/>
          <w:sz w:val="22"/>
          <w:szCs w:val="22"/>
        </w:rPr>
        <w:t>i</w:t>
      </w:r>
      <w:r w:rsidRPr="006D774E">
        <w:rPr>
          <w:i/>
          <w:iCs/>
          <w:sz w:val="22"/>
          <w:szCs w:val="22"/>
        </w:rPr>
        <w:t>l</w:t>
      </w:r>
      <w:r w:rsidRPr="006D774E">
        <w:rPr>
          <w:i/>
          <w:iCs/>
          <w:spacing w:val="32"/>
          <w:sz w:val="22"/>
          <w:szCs w:val="22"/>
        </w:rPr>
        <w:t xml:space="preserve"> </w:t>
      </w:r>
      <w:r w:rsidRPr="006D774E">
        <w:rPr>
          <w:i/>
          <w:iCs/>
          <w:spacing w:val="-2"/>
          <w:sz w:val="22"/>
          <w:szCs w:val="22"/>
        </w:rPr>
        <w:t>t</w:t>
      </w:r>
      <w:r w:rsidRPr="006D774E">
        <w:rPr>
          <w:i/>
          <w:iCs/>
          <w:sz w:val="22"/>
          <w:szCs w:val="22"/>
        </w:rPr>
        <w:t>r</w:t>
      </w:r>
      <w:r w:rsidRPr="006D774E">
        <w:rPr>
          <w:i/>
          <w:iCs/>
          <w:spacing w:val="-2"/>
          <w:sz w:val="22"/>
          <w:szCs w:val="22"/>
        </w:rPr>
        <w:t>atta</w:t>
      </w:r>
      <w:r w:rsidRPr="006D774E">
        <w:rPr>
          <w:i/>
          <w:iCs/>
          <w:spacing w:val="1"/>
          <w:sz w:val="22"/>
          <w:szCs w:val="22"/>
        </w:rPr>
        <w:t>m</w:t>
      </w:r>
      <w:r w:rsidRPr="006D774E">
        <w:rPr>
          <w:i/>
          <w:iCs/>
          <w:sz w:val="22"/>
          <w:szCs w:val="22"/>
        </w:rPr>
        <w:t>e</w:t>
      </w:r>
      <w:r w:rsidRPr="006D774E">
        <w:rPr>
          <w:i/>
          <w:iCs/>
          <w:spacing w:val="2"/>
          <w:sz w:val="22"/>
          <w:szCs w:val="22"/>
        </w:rPr>
        <w:t>n</w:t>
      </w:r>
      <w:r w:rsidRPr="006D774E">
        <w:rPr>
          <w:i/>
          <w:iCs/>
          <w:spacing w:val="-2"/>
          <w:sz w:val="22"/>
          <w:szCs w:val="22"/>
        </w:rPr>
        <w:t>to</w:t>
      </w:r>
      <w:r w:rsidRPr="006D774E">
        <w:rPr>
          <w:sz w:val="22"/>
          <w:szCs w:val="22"/>
        </w:rPr>
        <w:t>:</w:t>
      </w:r>
      <w:r w:rsidRPr="006D774E">
        <w:rPr>
          <w:spacing w:val="38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4"/>
          <w:sz w:val="22"/>
          <w:szCs w:val="22"/>
        </w:rPr>
        <w:t>u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bb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-4"/>
          <w:sz w:val="22"/>
          <w:szCs w:val="22"/>
        </w:rPr>
        <w:t>/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.</w:t>
      </w:r>
      <w:r w:rsidRPr="006D774E">
        <w:rPr>
          <w:spacing w:val="3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 xml:space="preserve">Il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 xml:space="preserve">o </w:t>
      </w:r>
      <w:r w:rsidRPr="006D774E">
        <w:rPr>
          <w:sz w:val="22"/>
          <w:szCs w:val="22"/>
        </w:rPr>
        <w:t>è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bb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at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.</w:t>
      </w:r>
    </w:p>
    <w:p w:rsidR="00C31EA0" w:rsidRPr="006D774E" w:rsidRDefault="00C31EA0" w:rsidP="006D774E">
      <w:pPr>
        <w:widowControl w:val="0"/>
        <w:kinsoku w:val="0"/>
        <w:overflowPunct w:val="0"/>
        <w:autoSpaceDE w:val="0"/>
        <w:autoSpaceDN w:val="0"/>
        <w:adjustRightInd w:val="0"/>
        <w:spacing w:line="258" w:lineRule="auto"/>
        <w:ind w:left="142" w:right="116"/>
        <w:jc w:val="both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5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48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50"/>
          <w:sz w:val="22"/>
          <w:szCs w:val="22"/>
        </w:rPr>
        <w:t xml:space="preserve"> </w:t>
      </w:r>
      <w:r w:rsidRPr="006D774E">
        <w:rPr>
          <w:b/>
          <w:bCs/>
          <w:i/>
          <w:iCs/>
          <w:spacing w:val="-3"/>
          <w:sz w:val="22"/>
          <w:szCs w:val="22"/>
        </w:rPr>
        <w:t>d</w:t>
      </w:r>
      <w:r w:rsidRPr="006D774E">
        <w:rPr>
          <w:b/>
          <w:bCs/>
          <w:i/>
          <w:iCs/>
          <w:spacing w:val="2"/>
          <w:sz w:val="22"/>
          <w:szCs w:val="22"/>
        </w:rPr>
        <w:t>a</w:t>
      </w:r>
      <w:r w:rsidRPr="006D774E">
        <w:rPr>
          <w:b/>
          <w:bCs/>
          <w:i/>
          <w:iCs/>
          <w:sz w:val="22"/>
          <w:szCs w:val="22"/>
        </w:rPr>
        <w:t>ti</w:t>
      </w:r>
      <w:r w:rsidRPr="006D774E">
        <w:rPr>
          <w:b/>
          <w:bCs/>
          <w:i/>
          <w:iCs/>
          <w:spacing w:val="49"/>
          <w:sz w:val="22"/>
          <w:szCs w:val="22"/>
        </w:rPr>
        <w:t xml:space="preserve"> </w:t>
      </w:r>
      <w:r w:rsidRPr="006D774E">
        <w:rPr>
          <w:b/>
          <w:bCs/>
          <w:i/>
          <w:iCs/>
          <w:spacing w:val="2"/>
          <w:sz w:val="22"/>
          <w:szCs w:val="22"/>
        </w:rPr>
        <w:t>p</w:t>
      </w:r>
      <w:r w:rsidRPr="006D774E">
        <w:rPr>
          <w:b/>
          <w:bCs/>
          <w:i/>
          <w:iCs/>
          <w:spacing w:val="-2"/>
          <w:sz w:val="22"/>
          <w:szCs w:val="22"/>
        </w:rPr>
        <w:t>e</w:t>
      </w:r>
      <w:r w:rsidRPr="006D774E">
        <w:rPr>
          <w:b/>
          <w:bCs/>
          <w:i/>
          <w:iCs/>
          <w:sz w:val="22"/>
          <w:szCs w:val="22"/>
        </w:rPr>
        <w:t>r</w:t>
      </w:r>
      <w:r w:rsidRPr="006D774E">
        <w:rPr>
          <w:b/>
          <w:bCs/>
          <w:i/>
          <w:iCs/>
          <w:spacing w:val="-2"/>
          <w:sz w:val="22"/>
          <w:szCs w:val="22"/>
        </w:rPr>
        <w:t>s</w:t>
      </w:r>
      <w:r w:rsidRPr="006D774E">
        <w:rPr>
          <w:b/>
          <w:bCs/>
          <w:i/>
          <w:iCs/>
          <w:spacing w:val="-3"/>
          <w:sz w:val="22"/>
          <w:szCs w:val="22"/>
        </w:rPr>
        <w:t>o</w:t>
      </w:r>
      <w:r w:rsidRPr="006D774E">
        <w:rPr>
          <w:b/>
          <w:bCs/>
          <w:i/>
          <w:iCs/>
          <w:spacing w:val="2"/>
          <w:sz w:val="22"/>
          <w:szCs w:val="22"/>
        </w:rPr>
        <w:t>na</w:t>
      </w:r>
      <w:r w:rsidRPr="006D774E">
        <w:rPr>
          <w:b/>
          <w:bCs/>
          <w:i/>
          <w:iCs/>
          <w:spacing w:val="-2"/>
          <w:sz w:val="22"/>
          <w:szCs w:val="22"/>
        </w:rPr>
        <w:t>l</w:t>
      </w:r>
      <w:r w:rsidRPr="006D774E">
        <w:rPr>
          <w:b/>
          <w:bCs/>
          <w:i/>
          <w:iCs/>
          <w:sz w:val="22"/>
          <w:szCs w:val="22"/>
        </w:rPr>
        <w:t>i</w:t>
      </w:r>
      <w:r w:rsidRPr="006D774E">
        <w:rPr>
          <w:b/>
          <w:bCs/>
          <w:i/>
          <w:iCs/>
          <w:spacing w:val="48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i</w:t>
      </w:r>
      <w:r w:rsidRPr="006D774E">
        <w:rPr>
          <w:spacing w:val="4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5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5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e</w:t>
      </w:r>
      <w:r w:rsidRPr="006D774E">
        <w:rPr>
          <w:spacing w:val="50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5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z w:val="22"/>
          <w:szCs w:val="22"/>
        </w:rPr>
        <w:t>at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,</w:t>
      </w:r>
      <w:r w:rsidRPr="006D774E">
        <w:rPr>
          <w:spacing w:val="5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un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te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der</w:t>
      </w:r>
      <w:r w:rsidRPr="006D774E">
        <w:rPr>
          <w:sz w:val="22"/>
          <w:szCs w:val="22"/>
        </w:rPr>
        <w:t>at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.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ifl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va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/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do</w:t>
      </w:r>
      <w:r w:rsidRPr="006D774E">
        <w:rPr>
          <w:sz w:val="22"/>
          <w:szCs w:val="22"/>
        </w:rPr>
        <w:t xml:space="preserve">tte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ti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 xml:space="preserve">o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g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b/>
          <w:bCs/>
          <w:i/>
          <w:iCs/>
          <w:spacing w:val="-3"/>
          <w:sz w:val="22"/>
          <w:szCs w:val="22"/>
        </w:rPr>
        <w:t>d</w:t>
      </w:r>
      <w:r w:rsidRPr="006D774E">
        <w:rPr>
          <w:b/>
          <w:bCs/>
          <w:i/>
          <w:iCs/>
          <w:spacing w:val="2"/>
          <w:sz w:val="22"/>
          <w:szCs w:val="22"/>
        </w:rPr>
        <w:t>a</w:t>
      </w:r>
      <w:r w:rsidRPr="006D774E">
        <w:rPr>
          <w:b/>
          <w:bCs/>
          <w:i/>
          <w:iCs/>
          <w:sz w:val="22"/>
          <w:szCs w:val="22"/>
        </w:rPr>
        <w:t>ti</w:t>
      </w:r>
      <w:r w:rsidRPr="006D774E">
        <w:rPr>
          <w:b/>
          <w:bCs/>
          <w:i/>
          <w:iCs/>
          <w:spacing w:val="15"/>
          <w:sz w:val="22"/>
          <w:szCs w:val="22"/>
        </w:rPr>
        <w:t xml:space="preserve"> </w:t>
      </w:r>
      <w:r w:rsidRPr="006D774E">
        <w:rPr>
          <w:b/>
          <w:bCs/>
          <w:i/>
          <w:iCs/>
          <w:spacing w:val="2"/>
          <w:sz w:val="22"/>
          <w:szCs w:val="22"/>
        </w:rPr>
        <w:t>p</w:t>
      </w:r>
      <w:r w:rsidRPr="006D774E">
        <w:rPr>
          <w:b/>
          <w:bCs/>
          <w:i/>
          <w:iCs/>
          <w:spacing w:val="-5"/>
          <w:sz w:val="22"/>
          <w:szCs w:val="22"/>
        </w:rPr>
        <w:t>r</w:t>
      </w:r>
      <w:r w:rsidRPr="006D774E">
        <w:rPr>
          <w:b/>
          <w:bCs/>
          <w:i/>
          <w:iCs/>
          <w:spacing w:val="2"/>
          <w:sz w:val="22"/>
          <w:szCs w:val="22"/>
        </w:rPr>
        <w:t>o</w:t>
      </w:r>
      <w:r w:rsidRPr="006D774E">
        <w:rPr>
          <w:b/>
          <w:bCs/>
          <w:i/>
          <w:iCs/>
          <w:spacing w:val="-2"/>
          <w:sz w:val="22"/>
          <w:szCs w:val="22"/>
        </w:rPr>
        <w:t>f</w:t>
      </w:r>
      <w:r w:rsidRPr="006D774E">
        <w:rPr>
          <w:b/>
          <w:bCs/>
          <w:i/>
          <w:iCs/>
          <w:spacing w:val="-3"/>
          <w:sz w:val="22"/>
          <w:szCs w:val="22"/>
        </w:rPr>
        <w:t>ess</w:t>
      </w:r>
      <w:r w:rsidRPr="006D774E">
        <w:rPr>
          <w:b/>
          <w:bCs/>
          <w:i/>
          <w:iCs/>
          <w:spacing w:val="-2"/>
          <w:sz w:val="22"/>
          <w:szCs w:val="22"/>
        </w:rPr>
        <w:t>i</w:t>
      </w:r>
      <w:r w:rsidRPr="006D774E">
        <w:rPr>
          <w:b/>
          <w:bCs/>
          <w:i/>
          <w:iCs/>
          <w:spacing w:val="2"/>
          <w:sz w:val="22"/>
          <w:szCs w:val="22"/>
        </w:rPr>
        <w:t>ona</w:t>
      </w:r>
      <w:r w:rsidRPr="006D774E">
        <w:rPr>
          <w:b/>
          <w:bCs/>
          <w:i/>
          <w:iCs/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,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ati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tti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ci</w:t>
      </w:r>
      <w:r w:rsidRPr="006D774E">
        <w:rPr>
          <w:spacing w:val="1"/>
          <w:sz w:val="22"/>
          <w:szCs w:val="22"/>
        </w:rPr>
        <w:t>p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 xml:space="preserve">l </w:t>
      </w:r>
      <w:r w:rsidRPr="006D774E">
        <w:rPr>
          <w:spacing w:val="-1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DP</w:t>
      </w:r>
      <w:r w:rsidRPr="006D774E">
        <w:rPr>
          <w:sz w:val="22"/>
          <w:szCs w:val="22"/>
        </w:rPr>
        <w:t>R</w:t>
      </w:r>
      <w:r w:rsidRPr="006D774E">
        <w:rPr>
          <w:spacing w:val="42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6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/</w:t>
      </w:r>
      <w:r w:rsidRPr="006D774E">
        <w:rPr>
          <w:spacing w:val="-1"/>
          <w:sz w:val="22"/>
          <w:szCs w:val="22"/>
        </w:rPr>
        <w:t>do</w:t>
      </w:r>
      <w:r w:rsidRPr="006D774E">
        <w:rPr>
          <w:sz w:val="22"/>
          <w:szCs w:val="22"/>
        </w:rPr>
        <w:t>v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ti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qu</w:t>
      </w:r>
      <w:r w:rsidRPr="006D774E">
        <w:rPr>
          <w:sz w:val="22"/>
          <w:szCs w:val="22"/>
        </w:rPr>
        <w:t>a</w:t>
      </w:r>
      <w:r w:rsidRPr="006D774E">
        <w:rPr>
          <w:spacing w:val="-4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to</w:t>
      </w:r>
      <w:r w:rsidRPr="006D774E">
        <w:rPr>
          <w:spacing w:val="30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al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z w:val="22"/>
          <w:szCs w:val="22"/>
        </w:rPr>
        <w:t>e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D</w:t>
      </w:r>
      <w:r w:rsidRPr="006D774E">
        <w:rPr>
          <w:spacing w:val="-1"/>
          <w:sz w:val="22"/>
          <w:szCs w:val="22"/>
        </w:rPr>
        <w:t>eo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c</w:t>
      </w:r>
      <w:r w:rsidRPr="006D774E">
        <w:rPr>
          <w:sz w:val="22"/>
          <w:szCs w:val="22"/>
        </w:rPr>
        <w:t>o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 xml:space="preserve">i </w:t>
      </w:r>
      <w:r w:rsidRPr="006D774E">
        <w:rPr>
          <w:spacing w:val="2"/>
          <w:sz w:val="22"/>
          <w:szCs w:val="22"/>
        </w:rPr>
        <w:t>I</w:t>
      </w:r>
      <w:r w:rsidRPr="006D774E">
        <w:rPr>
          <w:sz w:val="22"/>
          <w:szCs w:val="22"/>
        </w:rPr>
        <w:t>ta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.</w:t>
      </w:r>
    </w:p>
    <w:p w:rsidR="00C31EA0" w:rsidRPr="006D774E" w:rsidRDefault="00C31EA0" w:rsidP="006D774E">
      <w:pPr>
        <w:widowControl w:val="0"/>
        <w:kinsoku w:val="0"/>
        <w:overflowPunct w:val="0"/>
        <w:autoSpaceDE w:val="0"/>
        <w:autoSpaceDN w:val="0"/>
        <w:adjustRightInd w:val="0"/>
        <w:spacing w:before="8" w:line="110" w:lineRule="exact"/>
        <w:ind w:left="142"/>
        <w:rPr>
          <w:sz w:val="22"/>
          <w:szCs w:val="22"/>
        </w:rPr>
      </w:pPr>
    </w:p>
    <w:p w:rsidR="00C31EA0" w:rsidRPr="006D774E" w:rsidRDefault="00C31EA0" w:rsidP="006D774E">
      <w:pPr>
        <w:widowControl w:val="0"/>
        <w:numPr>
          <w:ilvl w:val="0"/>
          <w:numId w:val="5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1" w:line="260" w:lineRule="auto"/>
        <w:ind w:left="142" w:right="101"/>
        <w:jc w:val="both"/>
        <w:rPr>
          <w:sz w:val="22"/>
          <w:szCs w:val="22"/>
        </w:rPr>
      </w:pPr>
      <w:r w:rsidRPr="006D774E">
        <w:rPr>
          <w:sz w:val="22"/>
          <w:szCs w:val="22"/>
        </w:rPr>
        <w:t>I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s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tt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b/>
          <w:bCs/>
          <w:spacing w:val="-5"/>
          <w:sz w:val="22"/>
          <w:szCs w:val="22"/>
        </w:rPr>
        <w:t>m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2"/>
          <w:sz w:val="22"/>
          <w:szCs w:val="22"/>
        </w:rPr>
        <w:t>lit</w:t>
      </w:r>
      <w:r w:rsidRPr="006D774E">
        <w:rPr>
          <w:b/>
          <w:bCs/>
          <w:sz w:val="22"/>
          <w:szCs w:val="22"/>
        </w:rPr>
        <w:t>à</w:t>
      </w:r>
      <w:r w:rsidRPr="006D774E">
        <w:rPr>
          <w:b/>
          <w:bCs/>
          <w:spacing w:val="7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5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ra</w:t>
      </w:r>
      <w:r w:rsidRPr="006D774E">
        <w:rPr>
          <w:b/>
          <w:bCs/>
          <w:spacing w:val="-2"/>
          <w:sz w:val="22"/>
          <w:szCs w:val="22"/>
        </w:rPr>
        <w:t>tt</w:t>
      </w:r>
      <w:r w:rsidRPr="006D774E">
        <w:rPr>
          <w:b/>
          <w:bCs/>
          <w:sz w:val="22"/>
          <w:szCs w:val="22"/>
        </w:rPr>
        <w:t>ame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9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ta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o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tt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o a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zzat</w:t>
      </w:r>
      <w:r w:rsidRPr="006D774E">
        <w:rPr>
          <w:spacing w:val="-6"/>
          <w:sz w:val="22"/>
          <w:szCs w:val="22"/>
        </w:rPr>
        <w:t>o</w:t>
      </w:r>
      <w:r w:rsidRPr="006D774E">
        <w:rPr>
          <w:sz w:val="22"/>
          <w:szCs w:val="22"/>
        </w:rPr>
        <w:t>,</w:t>
      </w:r>
      <w:r w:rsidRPr="006D774E">
        <w:rPr>
          <w:spacing w:val="48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q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4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od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tà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e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1"/>
          <w:sz w:val="22"/>
          <w:szCs w:val="22"/>
        </w:rPr>
        <w:t>h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.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46"/>
          <w:sz w:val="22"/>
          <w:szCs w:val="22"/>
        </w:rPr>
        <w:t xml:space="preserve"> 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o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 a</w:t>
      </w:r>
      <w:r w:rsidRPr="006D774E">
        <w:rPr>
          <w:spacing w:val="-1"/>
          <w:sz w:val="22"/>
          <w:szCs w:val="22"/>
        </w:rPr>
        <w:t>do</w:t>
      </w:r>
      <w:r w:rsidRPr="006D774E">
        <w:rPr>
          <w:sz w:val="22"/>
          <w:szCs w:val="22"/>
        </w:rPr>
        <w:t>ttate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4"/>
          <w:sz w:val="22"/>
          <w:szCs w:val="22"/>
        </w:rPr>
        <w:t>u</w:t>
      </w:r>
      <w:r w:rsidRPr="006D774E">
        <w:rPr>
          <w:sz w:val="22"/>
          <w:szCs w:val="22"/>
        </w:rPr>
        <w:t>tte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ed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e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vat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zza,</w:t>
      </w:r>
      <w:r w:rsidRPr="006D774E">
        <w:rPr>
          <w:spacing w:val="2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l</w:t>
      </w:r>
      <w:r w:rsidRPr="006D774E">
        <w:rPr>
          <w:spacing w:val="2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tto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e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e v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 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 xml:space="preserve">l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to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.</w:t>
      </w:r>
    </w:p>
    <w:p w:rsidR="00C31EA0" w:rsidRPr="006D774E" w:rsidRDefault="00C31EA0" w:rsidP="006D774E">
      <w:pPr>
        <w:widowControl w:val="0"/>
        <w:kinsoku w:val="0"/>
        <w:overflowPunct w:val="0"/>
        <w:autoSpaceDE w:val="0"/>
        <w:autoSpaceDN w:val="0"/>
        <w:adjustRightInd w:val="0"/>
        <w:spacing w:before="7" w:line="110" w:lineRule="exact"/>
        <w:ind w:left="142"/>
        <w:rPr>
          <w:sz w:val="22"/>
          <w:szCs w:val="22"/>
        </w:rPr>
      </w:pPr>
    </w:p>
    <w:p w:rsidR="00C31EA0" w:rsidRPr="006D774E" w:rsidRDefault="00C31EA0" w:rsidP="006D774E">
      <w:pPr>
        <w:widowControl w:val="0"/>
        <w:numPr>
          <w:ilvl w:val="0"/>
          <w:numId w:val="5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line="260" w:lineRule="auto"/>
        <w:ind w:left="142" w:right="101"/>
        <w:jc w:val="both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ili</w:t>
      </w:r>
      <w:r w:rsidRPr="006D774E">
        <w:rPr>
          <w:sz w:val="22"/>
          <w:szCs w:val="22"/>
        </w:rPr>
        <w:t>zzate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ate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m</w:t>
      </w:r>
      <w:r w:rsidRPr="006D774E">
        <w:rPr>
          <w:b/>
          <w:bCs/>
          <w:spacing w:val="-2"/>
          <w:sz w:val="22"/>
          <w:szCs w:val="22"/>
        </w:rPr>
        <w:t>is</w:t>
      </w:r>
      <w:r w:rsidRPr="006D774E">
        <w:rPr>
          <w:b/>
          <w:bCs/>
          <w:spacing w:val="-1"/>
          <w:sz w:val="22"/>
          <w:szCs w:val="22"/>
        </w:rPr>
        <w:t>u</w:t>
      </w:r>
      <w:r w:rsidRPr="006D774E">
        <w:rPr>
          <w:b/>
          <w:bCs/>
          <w:sz w:val="22"/>
          <w:szCs w:val="22"/>
        </w:rPr>
        <w:t>re</w:t>
      </w:r>
      <w:r w:rsidRPr="006D774E">
        <w:rPr>
          <w:b/>
          <w:bCs/>
          <w:spacing w:val="10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8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sic</w:t>
      </w:r>
      <w:r w:rsidRPr="006D774E">
        <w:rPr>
          <w:b/>
          <w:bCs/>
          <w:spacing w:val="-1"/>
          <w:sz w:val="22"/>
          <w:szCs w:val="22"/>
        </w:rPr>
        <w:t>u</w:t>
      </w:r>
      <w:r w:rsidRPr="006D774E">
        <w:rPr>
          <w:b/>
          <w:bCs/>
          <w:sz w:val="22"/>
          <w:szCs w:val="22"/>
        </w:rPr>
        <w:t>rezza</w:t>
      </w:r>
      <w:r w:rsidRPr="006D774E">
        <w:rPr>
          <w:b/>
          <w:bCs/>
          <w:spacing w:val="9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,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 xml:space="preserve">a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 xml:space="preserve">zza,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tà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’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ili</w:t>
      </w:r>
      <w:r w:rsidRPr="006D774E">
        <w:rPr>
          <w:sz w:val="22"/>
          <w:szCs w:val="22"/>
        </w:rPr>
        <w:t>tà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.</w:t>
      </w:r>
    </w:p>
    <w:p w:rsidR="00C31EA0" w:rsidRPr="006D774E" w:rsidRDefault="00C31EA0" w:rsidP="006D774E">
      <w:pPr>
        <w:widowControl w:val="0"/>
        <w:kinsoku w:val="0"/>
        <w:overflowPunct w:val="0"/>
        <w:autoSpaceDE w:val="0"/>
        <w:autoSpaceDN w:val="0"/>
        <w:adjustRightInd w:val="0"/>
        <w:spacing w:before="7" w:line="110" w:lineRule="exact"/>
        <w:ind w:left="142"/>
        <w:rPr>
          <w:sz w:val="22"/>
          <w:szCs w:val="22"/>
        </w:rPr>
      </w:pPr>
    </w:p>
    <w:p w:rsidR="00C31EA0" w:rsidRPr="006D774E" w:rsidRDefault="00C31EA0" w:rsidP="006D774E">
      <w:pPr>
        <w:widowControl w:val="0"/>
        <w:numPr>
          <w:ilvl w:val="0"/>
          <w:numId w:val="5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line="260" w:lineRule="auto"/>
        <w:ind w:left="142" w:right="106"/>
        <w:jc w:val="both"/>
        <w:rPr>
          <w:sz w:val="22"/>
          <w:szCs w:val="22"/>
        </w:rPr>
      </w:pPr>
      <w:r w:rsidRPr="006D774E">
        <w:rPr>
          <w:sz w:val="22"/>
          <w:szCs w:val="22"/>
        </w:rPr>
        <w:t>I</w:t>
      </w:r>
      <w:r w:rsidRPr="006D774E">
        <w:rPr>
          <w:spacing w:val="2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24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err</w:t>
      </w:r>
      <w:r w:rsidRPr="006D774E">
        <w:rPr>
          <w:sz w:val="22"/>
          <w:szCs w:val="22"/>
        </w:rPr>
        <w:t>a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c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-2"/>
          <w:sz w:val="22"/>
          <w:szCs w:val="22"/>
        </w:rPr>
        <w:t>s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-5"/>
          <w:sz w:val="22"/>
          <w:szCs w:val="22"/>
        </w:rPr>
        <w:t>r</w:t>
      </w:r>
      <w:r w:rsidRPr="006D774E">
        <w:rPr>
          <w:b/>
          <w:bCs/>
          <w:spacing w:val="2"/>
          <w:sz w:val="22"/>
          <w:szCs w:val="22"/>
        </w:rPr>
        <w:t>v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25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s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2"/>
          <w:sz w:val="22"/>
          <w:szCs w:val="22"/>
        </w:rPr>
        <w:t>l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28"/>
          <w:sz w:val="22"/>
          <w:szCs w:val="22"/>
        </w:rPr>
        <w:t xml:space="preserve"> </w:t>
      </w:r>
      <w:r w:rsidRPr="006D774E">
        <w:rPr>
          <w:b/>
          <w:bCs/>
          <w:spacing w:val="-6"/>
          <w:sz w:val="22"/>
          <w:szCs w:val="22"/>
        </w:rPr>
        <w:t>p</w:t>
      </w:r>
      <w:r w:rsidRPr="006D774E">
        <w:rPr>
          <w:b/>
          <w:bCs/>
          <w:sz w:val="22"/>
          <w:szCs w:val="22"/>
        </w:rPr>
        <w:t>er</w:t>
      </w:r>
      <w:r w:rsidRPr="006D774E">
        <w:rPr>
          <w:b/>
          <w:bCs/>
          <w:spacing w:val="27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l</w:t>
      </w:r>
      <w:r w:rsidRPr="006D774E">
        <w:rPr>
          <w:b/>
          <w:bCs/>
          <w:spacing w:val="25"/>
          <w:sz w:val="22"/>
          <w:szCs w:val="22"/>
        </w:rPr>
        <w:t xml:space="preserve"> </w:t>
      </w:r>
      <w:r w:rsidRPr="006D774E">
        <w:rPr>
          <w:b/>
          <w:bCs/>
          <w:spacing w:val="-7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em</w:t>
      </w:r>
      <w:r w:rsidRPr="006D774E">
        <w:rPr>
          <w:b/>
          <w:bCs/>
          <w:spacing w:val="-1"/>
          <w:sz w:val="22"/>
          <w:szCs w:val="22"/>
        </w:rPr>
        <w:t>p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28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-2"/>
          <w:sz w:val="22"/>
          <w:szCs w:val="22"/>
        </w:rPr>
        <w:t>c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-2"/>
          <w:sz w:val="22"/>
          <w:szCs w:val="22"/>
        </w:rPr>
        <w:t>ss</w:t>
      </w:r>
      <w:r w:rsidRPr="006D774E">
        <w:rPr>
          <w:b/>
          <w:bCs/>
          <w:sz w:val="22"/>
          <w:szCs w:val="22"/>
        </w:rPr>
        <w:t>ar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28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2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 xml:space="preserve"> fi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tà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q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 xml:space="preserve">i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 xml:space="preserve">tati 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ti 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q</w:t>
      </w:r>
      <w:r w:rsidRPr="006D774E">
        <w:rPr>
          <w:spacing w:val="-4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i 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tà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ata.</w:t>
      </w:r>
    </w:p>
    <w:p w:rsidR="00C31EA0" w:rsidRPr="006D774E" w:rsidRDefault="00C31EA0" w:rsidP="006D774E">
      <w:pPr>
        <w:widowControl w:val="0"/>
        <w:kinsoku w:val="0"/>
        <w:overflowPunct w:val="0"/>
        <w:autoSpaceDE w:val="0"/>
        <w:autoSpaceDN w:val="0"/>
        <w:adjustRightInd w:val="0"/>
        <w:spacing w:before="7" w:line="110" w:lineRule="exact"/>
        <w:ind w:left="142"/>
        <w:rPr>
          <w:sz w:val="22"/>
          <w:szCs w:val="22"/>
        </w:rPr>
      </w:pPr>
    </w:p>
    <w:p w:rsidR="00C31EA0" w:rsidRPr="006D774E" w:rsidRDefault="00C31EA0" w:rsidP="006D774E">
      <w:pPr>
        <w:widowControl w:val="0"/>
        <w:numPr>
          <w:ilvl w:val="0"/>
          <w:numId w:val="5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line="260" w:lineRule="auto"/>
        <w:ind w:left="142" w:right="100"/>
        <w:jc w:val="both"/>
        <w:rPr>
          <w:sz w:val="22"/>
          <w:szCs w:val="22"/>
        </w:rPr>
      </w:pPr>
      <w:r w:rsidRPr="006D774E">
        <w:rPr>
          <w:sz w:val="22"/>
          <w:szCs w:val="22"/>
        </w:rPr>
        <w:t>I</w:t>
      </w:r>
      <w:r w:rsidRPr="006D774E">
        <w:rPr>
          <w:spacing w:val="3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24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4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2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e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27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ù</w:t>
      </w:r>
      <w:r w:rsidRPr="006D774E">
        <w:rPr>
          <w:spacing w:val="2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,</w:t>
      </w:r>
      <w:r w:rsidRPr="006D774E">
        <w:rPr>
          <w:spacing w:val="33"/>
          <w:sz w:val="22"/>
          <w:szCs w:val="22"/>
        </w:rPr>
        <w:t xml:space="preserve"> </w:t>
      </w:r>
      <w:r w:rsidRPr="006D774E">
        <w:rPr>
          <w:sz w:val="22"/>
          <w:szCs w:val="22"/>
        </w:rPr>
        <w:t>o</w:t>
      </w:r>
      <w:r w:rsidRPr="006D774E">
        <w:rPr>
          <w:spacing w:val="26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30"/>
          <w:sz w:val="22"/>
          <w:szCs w:val="22"/>
        </w:rPr>
        <w:t xml:space="preserve"> </w:t>
      </w:r>
      <w:r w:rsidRPr="006D774E">
        <w:rPr>
          <w:sz w:val="22"/>
          <w:szCs w:val="22"/>
        </w:rPr>
        <w:t>i</w:t>
      </w:r>
      <w:r w:rsidRPr="006D774E">
        <w:rPr>
          <w:spacing w:val="2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qu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2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32"/>
          <w:sz w:val="22"/>
          <w:szCs w:val="22"/>
        </w:rPr>
        <w:t xml:space="preserve"> </w:t>
      </w:r>
      <w:r w:rsidRPr="006D774E">
        <w:rPr>
          <w:sz w:val="22"/>
          <w:szCs w:val="22"/>
        </w:rPr>
        <w:t>vi</w:t>
      </w:r>
      <w:r w:rsidRPr="006D774E">
        <w:rPr>
          <w:spacing w:val="24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ù</w:t>
      </w:r>
      <w:r w:rsidRPr="006D774E">
        <w:rPr>
          <w:spacing w:val="2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n</w:t>
      </w:r>
      <w:r w:rsidRPr="006D774E">
        <w:rPr>
          <w:spacing w:val="2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4"/>
          <w:sz w:val="22"/>
          <w:szCs w:val="22"/>
        </w:rPr>
        <w:t>u</w:t>
      </w:r>
      <w:r w:rsidRPr="006D774E">
        <w:rPr>
          <w:spacing w:val="1"/>
          <w:sz w:val="22"/>
          <w:szCs w:val="22"/>
        </w:rPr>
        <w:t>pp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 xml:space="preserve">to 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-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, v</w:t>
      </w:r>
      <w:r w:rsidRPr="006D774E">
        <w:rPr>
          <w:spacing w:val="-1"/>
          <w:sz w:val="22"/>
          <w:szCs w:val="22"/>
        </w:rPr>
        <w:t>err</w:t>
      </w:r>
      <w:r w:rsidRPr="006D774E">
        <w:rPr>
          <w:sz w:val="22"/>
          <w:szCs w:val="22"/>
        </w:rPr>
        <w:t>a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b/>
          <w:bCs/>
          <w:spacing w:val="-5"/>
          <w:sz w:val="22"/>
          <w:szCs w:val="22"/>
        </w:rPr>
        <w:t>a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m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zza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rre</w:t>
      </w:r>
      <w:r w:rsidRPr="006D774E">
        <w:rPr>
          <w:b/>
          <w:bCs/>
          <w:spacing w:val="2"/>
          <w:sz w:val="22"/>
          <w:szCs w:val="22"/>
        </w:rPr>
        <w:t>v</w:t>
      </w:r>
      <w:r w:rsidRPr="006D774E">
        <w:rPr>
          <w:b/>
          <w:bCs/>
          <w:sz w:val="22"/>
          <w:szCs w:val="22"/>
        </w:rPr>
        <w:t>er</w:t>
      </w:r>
      <w:r w:rsidRPr="006D774E">
        <w:rPr>
          <w:b/>
          <w:bCs/>
          <w:spacing w:val="-2"/>
          <w:sz w:val="22"/>
          <w:szCs w:val="22"/>
        </w:rPr>
        <w:t>si</w:t>
      </w:r>
      <w:r w:rsidRPr="006D774E">
        <w:rPr>
          <w:b/>
          <w:bCs/>
          <w:spacing w:val="-1"/>
          <w:sz w:val="22"/>
          <w:szCs w:val="22"/>
        </w:rPr>
        <w:t>b</w:t>
      </w:r>
      <w:r w:rsidRPr="006D774E">
        <w:rPr>
          <w:b/>
          <w:bCs/>
          <w:spacing w:val="-2"/>
          <w:sz w:val="22"/>
          <w:szCs w:val="22"/>
        </w:rPr>
        <w:t>il</w:t>
      </w:r>
      <w:r w:rsidRPr="006D774E">
        <w:rPr>
          <w:b/>
          <w:bCs/>
          <w:sz w:val="22"/>
          <w:szCs w:val="22"/>
        </w:rPr>
        <w:t>me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-3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-1"/>
          <w:sz w:val="22"/>
          <w:szCs w:val="22"/>
        </w:rPr>
        <w:t xml:space="preserve"> d</w:t>
      </w:r>
      <w:r w:rsidRPr="006D774E">
        <w:rPr>
          <w:b/>
          <w:bCs/>
          <w:spacing w:val="-2"/>
          <w:sz w:val="22"/>
          <w:szCs w:val="22"/>
        </w:rPr>
        <w:t>ist</w:t>
      </w:r>
      <w:r w:rsidRPr="006D774E">
        <w:rPr>
          <w:b/>
          <w:bCs/>
          <w:sz w:val="22"/>
          <w:szCs w:val="22"/>
        </w:rPr>
        <w:t>r</w:t>
      </w:r>
      <w:r w:rsidRPr="006D774E">
        <w:rPr>
          <w:b/>
          <w:bCs/>
          <w:spacing w:val="-1"/>
          <w:sz w:val="22"/>
          <w:szCs w:val="22"/>
        </w:rPr>
        <w:t>u</w:t>
      </w:r>
      <w:r w:rsidRPr="006D774E">
        <w:rPr>
          <w:b/>
          <w:bCs/>
          <w:spacing w:val="-2"/>
          <w:sz w:val="22"/>
          <w:szCs w:val="22"/>
        </w:rPr>
        <w:t>tt</w:t>
      </w:r>
      <w:r w:rsidRPr="006D774E">
        <w:rPr>
          <w:b/>
          <w:bCs/>
          <w:sz w:val="22"/>
          <w:szCs w:val="22"/>
        </w:rPr>
        <w:t xml:space="preserve">i 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n</w:t>
      </w:r>
      <w:r w:rsidRPr="006D774E">
        <w:rPr>
          <w:b/>
          <w:bCs/>
          <w:spacing w:val="2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m</w:t>
      </w:r>
      <w:r w:rsidRPr="006D774E">
        <w:rPr>
          <w:b/>
          <w:bCs/>
          <w:spacing w:val="1"/>
          <w:sz w:val="22"/>
          <w:szCs w:val="22"/>
        </w:rPr>
        <w:t>o</w:t>
      </w:r>
      <w:r w:rsidRPr="006D774E">
        <w:rPr>
          <w:b/>
          <w:bCs/>
          <w:spacing w:val="-6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o</w:t>
      </w:r>
      <w:r w:rsidRPr="006D774E">
        <w:rPr>
          <w:b/>
          <w:bCs/>
          <w:spacing w:val="4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sic</w:t>
      </w:r>
      <w:r w:rsidRPr="006D774E">
        <w:rPr>
          <w:b/>
          <w:bCs/>
          <w:spacing w:val="-1"/>
          <w:sz w:val="22"/>
          <w:szCs w:val="22"/>
        </w:rPr>
        <w:t>u</w:t>
      </w:r>
      <w:r w:rsidRPr="006D774E">
        <w:rPr>
          <w:b/>
          <w:bCs/>
          <w:sz w:val="22"/>
          <w:szCs w:val="22"/>
        </w:rPr>
        <w:t>r</w:t>
      </w:r>
      <w:r w:rsidRPr="006D774E">
        <w:rPr>
          <w:b/>
          <w:bCs/>
          <w:spacing w:val="1"/>
          <w:sz w:val="22"/>
          <w:szCs w:val="22"/>
        </w:rPr>
        <w:t>o</w:t>
      </w:r>
      <w:r w:rsidRPr="006D774E">
        <w:rPr>
          <w:sz w:val="22"/>
          <w:szCs w:val="22"/>
        </w:rPr>
        <w:t>.</w:t>
      </w:r>
    </w:p>
    <w:p w:rsidR="00C31EA0" w:rsidRPr="006D774E" w:rsidRDefault="00C31EA0" w:rsidP="00C31EA0">
      <w:pPr>
        <w:widowControl w:val="0"/>
        <w:numPr>
          <w:ilvl w:val="0"/>
          <w:numId w:val="5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ind w:left="529"/>
        <w:rPr>
          <w:sz w:val="22"/>
          <w:szCs w:val="22"/>
        </w:rPr>
      </w:pPr>
      <w:r w:rsidRPr="006D774E">
        <w:rPr>
          <w:sz w:val="22"/>
          <w:szCs w:val="22"/>
        </w:rPr>
        <w:t>I</w:t>
      </w:r>
      <w:r w:rsidRPr="006D774E">
        <w:rPr>
          <w:spacing w:val="-10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m</w:t>
      </w:r>
      <w:r w:rsidRPr="006D774E">
        <w:rPr>
          <w:spacing w:val="1"/>
          <w:sz w:val="22"/>
          <w:szCs w:val="22"/>
        </w:rPr>
        <w:t>p</w:t>
      </w:r>
      <w:r w:rsidRPr="006D774E">
        <w:rPr>
          <w:sz w:val="22"/>
          <w:szCs w:val="22"/>
        </w:rPr>
        <w:t>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-1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,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-1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e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iff</w:t>
      </w:r>
      <w:r w:rsidRPr="006D774E">
        <w:rPr>
          <w:spacing w:val="-1"/>
          <w:sz w:val="22"/>
          <w:szCs w:val="22"/>
        </w:rPr>
        <w:t>ere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tà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at</w:t>
      </w:r>
      <w:r w:rsidRPr="006D774E">
        <w:rPr>
          <w:spacing w:val="-6"/>
          <w:sz w:val="22"/>
          <w:szCs w:val="22"/>
        </w:rPr>
        <w:t>e</w:t>
      </w:r>
      <w:r w:rsidRPr="006D774E">
        <w:rPr>
          <w:sz w:val="22"/>
          <w:szCs w:val="22"/>
        </w:rPr>
        <w:t>,</w:t>
      </w:r>
      <w:r w:rsidRPr="006D774E">
        <w:rPr>
          <w:spacing w:val="-10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-13"/>
          <w:sz w:val="22"/>
          <w:szCs w:val="22"/>
        </w:rPr>
        <w:t xml:space="preserve"> </w:t>
      </w:r>
      <w:r w:rsidRPr="006D774E">
        <w:rPr>
          <w:sz w:val="22"/>
          <w:szCs w:val="22"/>
        </w:rPr>
        <w:t>i</w:t>
      </w:r>
      <w:r w:rsidRPr="006D774E">
        <w:rPr>
          <w:spacing w:val="-14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:</w:t>
      </w:r>
    </w:p>
    <w:p w:rsidR="00C31EA0" w:rsidRPr="006D774E" w:rsidRDefault="00C31EA0" w:rsidP="00C31EA0">
      <w:pPr>
        <w:widowControl w:val="0"/>
        <w:numPr>
          <w:ilvl w:val="1"/>
          <w:numId w:val="5"/>
        </w:num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24" w:line="260" w:lineRule="auto"/>
        <w:ind w:left="952" w:right="104"/>
        <w:jc w:val="both"/>
        <w:rPr>
          <w:color w:val="000000"/>
          <w:sz w:val="22"/>
          <w:szCs w:val="22"/>
        </w:rPr>
      </w:pP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ati</w:t>
      </w:r>
      <w:r w:rsidRPr="006D774E">
        <w:rPr>
          <w:spacing w:val="17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1"/>
          <w:sz w:val="22"/>
          <w:szCs w:val="22"/>
          <w:u w:val="single"/>
        </w:rPr>
        <w:t>n</w:t>
      </w:r>
      <w:r w:rsidRPr="006D774E">
        <w:rPr>
          <w:spacing w:val="-5"/>
          <w:sz w:val="22"/>
          <w:szCs w:val="22"/>
          <w:u w:val="single"/>
        </w:rPr>
        <w:t>a</w:t>
      </w:r>
      <w:r w:rsidRPr="006D774E">
        <w:rPr>
          <w:spacing w:val="2"/>
          <w:sz w:val="22"/>
          <w:szCs w:val="22"/>
          <w:u w:val="single"/>
        </w:rPr>
        <w:t>g</w:t>
      </w:r>
      <w:r w:rsidRPr="006D774E">
        <w:rPr>
          <w:spacing w:val="-1"/>
          <w:sz w:val="22"/>
          <w:szCs w:val="22"/>
          <w:u w:val="single"/>
        </w:rPr>
        <w:t>r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fici</w:t>
      </w:r>
      <w:r w:rsidRPr="006D774E">
        <w:rPr>
          <w:sz w:val="22"/>
          <w:szCs w:val="22"/>
          <w:u w:val="single"/>
        </w:rPr>
        <w:t>,</w:t>
      </w:r>
      <w:r w:rsidRPr="006D774E">
        <w:rPr>
          <w:spacing w:val="21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i</w:t>
      </w:r>
      <w:r w:rsidRPr="006D774E">
        <w:rPr>
          <w:spacing w:val="17"/>
          <w:sz w:val="22"/>
          <w:szCs w:val="22"/>
          <w:u w:val="single"/>
        </w:rPr>
        <w:t xml:space="preserve"> </w:t>
      </w:r>
      <w:r w:rsidRPr="006D774E">
        <w:rPr>
          <w:spacing w:val="-2"/>
          <w:sz w:val="22"/>
          <w:szCs w:val="22"/>
          <w:u w:val="single"/>
        </w:rPr>
        <w:t>c</w:t>
      </w:r>
      <w:r w:rsidRPr="006D774E">
        <w:rPr>
          <w:spacing w:val="-1"/>
          <w:sz w:val="22"/>
          <w:szCs w:val="22"/>
          <w:u w:val="single"/>
        </w:rPr>
        <w:t>o</w:t>
      </w:r>
      <w:r w:rsidRPr="006D774E">
        <w:rPr>
          <w:spacing w:val="1"/>
          <w:sz w:val="22"/>
          <w:szCs w:val="22"/>
          <w:u w:val="single"/>
        </w:rPr>
        <w:t>n</w:t>
      </w:r>
      <w:r w:rsidRPr="006D774E">
        <w:rPr>
          <w:sz w:val="22"/>
          <w:szCs w:val="22"/>
          <w:u w:val="single"/>
        </w:rPr>
        <w:t>ta</w:t>
      </w:r>
      <w:r w:rsidRPr="006D774E">
        <w:rPr>
          <w:spacing w:val="-5"/>
          <w:sz w:val="22"/>
          <w:szCs w:val="22"/>
          <w:u w:val="single"/>
        </w:rPr>
        <w:t>t</w:t>
      </w:r>
      <w:r w:rsidRPr="006D774E">
        <w:rPr>
          <w:sz w:val="22"/>
          <w:szCs w:val="22"/>
          <w:u w:val="single"/>
        </w:rPr>
        <w:t>t</w:t>
      </w:r>
      <w:r w:rsidRPr="006D774E">
        <w:rPr>
          <w:spacing w:val="-1"/>
          <w:sz w:val="22"/>
          <w:szCs w:val="22"/>
          <w:u w:val="single"/>
        </w:rPr>
        <w:t>o</w:t>
      </w:r>
      <w:r w:rsidRPr="006D774E">
        <w:rPr>
          <w:sz w:val="22"/>
          <w:szCs w:val="22"/>
        </w:rPr>
        <w:t>: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err</w:t>
      </w:r>
      <w:r w:rsidRPr="006D774E">
        <w:rPr>
          <w:sz w:val="22"/>
          <w:szCs w:val="22"/>
        </w:rPr>
        <w:t>a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nu</w:t>
      </w:r>
      <w:r w:rsidRPr="006D774E">
        <w:rPr>
          <w:sz w:val="22"/>
          <w:szCs w:val="22"/>
        </w:rPr>
        <w:t>ti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mp</w:t>
      </w:r>
      <w:r w:rsidRPr="006D774E">
        <w:rPr>
          <w:sz w:val="22"/>
          <w:szCs w:val="22"/>
        </w:rPr>
        <w:t>o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6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 a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1"/>
          <w:sz w:val="22"/>
          <w:szCs w:val="22"/>
        </w:rPr>
        <w:t>mp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ti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</w:t>
      </w:r>
      <w:r w:rsidRPr="006D774E">
        <w:rPr>
          <w:spacing w:val="-4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 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v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u</w:t>
      </w:r>
      <w:r w:rsidRPr="006D774E">
        <w:rPr>
          <w:sz w:val="22"/>
          <w:szCs w:val="22"/>
        </w:rPr>
        <w:t>n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-6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mp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b/>
          <w:bCs/>
          <w:color w:val="ED7D31"/>
          <w:sz w:val="22"/>
          <w:szCs w:val="22"/>
        </w:rPr>
        <w:t>10</w:t>
      </w:r>
      <w:r w:rsidRPr="006D774E">
        <w:rPr>
          <w:b/>
          <w:bCs/>
          <w:color w:val="ED7D31"/>
          <w:spacing w:val="-3"/>
          <w:sz w:val="22"/>
          <w:szCs w:val="22"/>
        </w:rPr>
        <w:t xml:space="preserve"> </w:t>
      </w:r>
      <w:r w:rsidRPr="006D774E">
        <w:rPr>
          <w:b/>
          <w:bCs/>
          <w:color w:val="ED7D31"/>
          <w:sz w:val="22"/>
          <w:szCs w:val="22"/>
        </w:rPr>
        <w:t>a</w:t>
      </w:r>
      <w:r w:rsidRPr="006D774E">
        <w:rPr>
          <w:b/>
          <w:bCs/>
          <w:color w:val="ED7D31"/>
          <w:spacing w:val="-1"/>
          <w:sz w:val="22"/>
          <w:szCs w:val="22"/>
        </w:rPr>
        <w:t>nn</w:t>
      </w:r>
      <w:r w:rsidRPr="006D774E">
        <w:rPr>
          <w:b/>
          <w:bCs/>
          <w:color w:val="ED7D31"/>
          <w:spacing w:val="-2"/>
          <w:sz w:val="22"/>
          <w:szCs w:val="22"/>
        </w:rPr>
        <w:t>i</w:t>
      </w:r>
      <w:r w:rsidRPr="006D774E">
        <w:rPr>
          <w:color w:val="ED7D31"/>
          <w:sz w:val="22"/>
          <w:szCs w:val="22"/>
        </w:rPr>
        <w:t>;</w:t>
      </w:r>
    </w:p>
    <w:p w:rsidR="00C31EA0" w:rsidRPr="006D774E" w:rsidRDefault="00C31EA0" w:rsidP="00C31EA0">
      <w:pPr>
        <w:widowControl w:val="0"/>
        <w:numPr>
          <w:ilvl w:val="1"/>
          <w:numId w:val="5"/>
        </w:num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line="258" w:lineRule="auto"/>
        <w:ind w:left="952" w:right="101"/>
        <w:jc w:val="both"/>
        <w:rPr>
          <w:color w:val="000000"/>
          <w:sz w:val="22"/>
          <w:szCs w:val="22"/>
        </w:rPr>
      </w:pP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ati</w:t>
      </w:r>
      <w:r w:rsidRPr="006D774E">
        <w:rPr>
          <w:spacing w:val="14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re</w:t>
      </w:r>
      <w:r w:rsidRPr="006D774E">
        <w:rPr>
          <w:spacing w:val="-2"/>
          <w:sz w:val="22"/>
          <w:szCs w:val="22"/>
          <w:u w:val="single"/>
        </w:rPr>
        <w:t>l</w:t>
      </w:r>
      <w:r w:rsidRPr="006D774E">
        <w:rPr>
          <w:sz w:val="22"/>
          <w:szCs w:val="22"/>
          <w:u w:val="single"/>
        </w:rPr>
        <w:t>at</w:t>
      </w:r>
      <w:r w:rsidRPr="006D774E">
        <w:rPr>
          <w:spacing w:val="-2"/>
          <w:sz w:val="22"/>
          <w:szCs w:val="22"/>
          <w:u w:val="single"/>
        </w:rPr>
        <w:t>i</w:t>
      </w:r>
      <w:r w:rsidRPr="006D774E">
        <w:rPr>
          <w:sz w:val="22"/>
          <w:szCs w:val="22"/>
          <w:u w:val="single"/>
        </w:rPr>
        <w:t>vi</w:t>
      </w:r>
      <w:r w:rsidRPr="006D774E">
        <w:rPr>
          <w:spacing w:val="14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ll</w:t>
      </w:r>
      <w:r w:rsidRPr="006D774E">
        <w:rPr>
          <w:sz w:val="22"/>
          <w:szCs w:val="22"/>
          <w:u w:val="single"/>
        </w:rPr>
        <w:t>o</w:t>
      </w:r>
      <w:r w:rsidRPr="006D774E">
        <w:rPr>
          <w:spacing w:val="16"/>
          <w:sz w:val="22"/>
          <w:szCs w:val="22"/>
          <w:u w:val="single"/>
        </w:rPr>
        <w:t xml:space="preserve"> </w:t>
      </w:r>
      <w:r w:rsidRPr="006D774E">
        <w:rPr>
          <w:spacing w:val="2"/>
          <w:sz w:val="22"/>
          <w:szCs w:val="22"/>
          <w:u w:val="single"/>
        </w:rPr>
        <w:t>s</w:t>
      </w:r>
      <w:r w:rsidRPr="006D774E">
        <w:rPr>
          <w:sz w:val="22"/>
          <w:szCs w:val="22"/>
          <w:u w:val="single"/>
        </w:rPr>
        <w:t>tato</w:t>
      </w:r>
      <w:r w:rsidRPr="006D774E">
        <w:rPr>
          <w:spacing w:val="11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i</w:t>
      </w:r>
      <w:r w:rsidRPr="006D774E">
        <w:rPr>
          <w:spacing w:val="10"/>
          <w:sz w:val="22"/>
          <w:szCs w:val="22"/>
          <w:u w:val="single"/>
        </w:rPr>
        <w:t xml:space="preserve"> </w:t>
      </w:r>
      <w:r w:rsidRPr="006D774E">
        <w:rPr>
          <w:spacing w:val="2"/>
          <w:sz w:val="22"/>
          <w:szCs w:val="22"/>
          <w:u w:val="single"/>
        </w:rPr>
        <w:t>s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l</w:t>
      </w:r>
      <w:r w:rsidRPr="006D774E">
        <w:rPr>
          <w:spacing w:val="1"/>
          <w:sz w:val="22"/>
          <w:szCs w:val="22"/>
          <w:u w:val="single"/>
        </w:rPr>
        <w:t>u</w:t>
      </w:r>
      <w:r w:rsidRPr="006D774E">
        <w:rPr>
          <w:sz w:val="22"/>
          <w:szCs w:val="22"/>
          <w:u w:val="single"/>
        </w:rPr>
        <w:t>t</w:t>
      </w:r>
      <w:r w:rsidRPr="006D774E">
        <w:rPr>
          <w:spacing w:val="-1"/>
          <w:sz w:val="22"/>
          <w:szCs w:val="22"/>
          <w:u w:val="single"/>
        </w:rPr>
        <w:t>e</w:t>
      </w:r>
      <w:r w:rsidRPr="006D774E">
        <w:rPr>
          <w:spacing w:val="-3"/>
          <w:sz w:val="22"/>
          <w:szCs w:val="22"/>
          <w:u w:val="single"/>
        </w:rPr>
        <w:t xml:space="preserve">: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va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un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od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mp</w:t>
      </w:r>
      <w:r w:rsidRPr="006D774E">
        <w:rPr>
          <w:sz w:val="22"/>
          <w:szCs w:val="22"/>
        </w:rPr>
        <w:t xml:space="preserve">o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7"/>
          <w:sz w:val="22"/>
          <w:szCs w:val="22"/>
        </w:rPr>
        <w:t>l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 xml:space="preserve">tà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3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mu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1"/>
          <w:sz w:val="22"/>
          <w:szCs w:val="22"/>
        </w:rPr>
        <w:t>qu</w:t>
      </w:r>
      <w:r w:rsidRPr="006D774E">
        <w:rPr>
          <w:sz w:val="22"/>
          <w:szCs w:val="22"/>
        </w:rPr>
        <w:t>e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30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n</w:t>
      </w:r>
      <w:r w:rsidRPr="006D774E">
        <w:rPr>
          <w:spacing w:val="2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od</w:t>
      </w:r>
      <w:r w:rsidRPr="006D774E">
        <w:rPr>
          <w:sz w:val="22"/>
          <w:szCs w:val="22"/>
        </w:rPr>
        <w:t>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o</w:t>
      </w:r>
      <w:r w:rsidRPr="006D774E">
        <w:rPr>
          <w:spacing w:val="30"/>
          <w:sz w:val="22"/>
          <w:szCs w:val="22"/>
        </w:rPr>
        <w:t xml:space="preserve"> </w:t>
      </w:r>
      <w:r w:rsidRPr="006D774E">
        <w:rPr>
          <w:color w:val="ED7D31"/>
          <w:spacing w:val="-1"/>
          <w:sz w:val="22"/>
          <w:szCs w:val="22"/>
        </w:rPr>
        <w:t>d</w:t>
      </w:r>
      <w:r w:rsidRPr="006D774E">
        <w:rPr>
          <w:color w:val="ED7D31"/>
          <w:sz w:val="22"/>
          <w:szCs w:val="22"/>
        </w:rPr>
        <w:t>i</w:t>
      </w:r>
      <w:r w:rsidRPr="006D774E">
        <w:rPr>
          <w:color w:val="ED7D31"/>
          <w:spacing w:val="34"/>
          <w:sz w:val="22"/>
          <w:szCs w:val="22"/>
        </w:rPr>
        <w:t xml:space="preserve"> </w:t>
      </w:r>
      <w:r w:rsidRPr="006D774E">
        <w:rPr>
          <w:b/>
          <w:bCs/>
          <w:color w:val="ED7D31"/>
          <w:sz w:val="22"/>
          <w:szCs w:val="22"/>
        </w:rPr>
        <w:t>5</w:t>
      </w:r>
      <w:r w:rsidRPr="006D774E">
        <w:rPr>
          <w:b/>
          <w:bCs/>
          <w:color w:val="ED7D31"/>
          <w:spacing w:val="36"/>
          <w:sz w:val="22"/>
          <w:szCs w:val="22"/>
        </w:rPr>
        <w:t xml:space="preserve"> </w:t>
      </w:r>
      <w:r w:rsidRPr="006D774E">
        <w:rPr>
          <w:b/>
          <w:bCs/>
          <w:color w:val="ED7D31"/>
          <w:sz w:val="22"/>
          <w:szCs w:val="22"/>
        </w:rPr>
        <w:t>a</w:t>
      </w:r>
      <w:r w:rsidRPr="006D774E">
        <w:rPr>
          <w:b/>
          <w:bCs/>
          <w:color w:val="ED7D31"/>
          <w:spacing w:val="-1"/>
          <w:sz w:val="22"/>
          <w:szCs w:val="22"/>
        </w:rPr>
        <w:t>nn</w:t>
      </w:r>
      <w:r w:rsidRPr="006D774E">
        <w:rPr>
          <w:b/>
          <w:bCs/>
          <w:color w:val="ED7D31"/>
          <w:spacing w:val="-2"/>
          <w:sz w:val="22"/>
          <w:szCs w:val="22"/>
        </w:rPr>
        <w:t>i</w:t>
      </w:r>
      <w:r w:rsidRPr="006D774E">
        <w:rPr>
          <w:color w:val="000000"/>
          <w:spacing w:val="-2"/>
          <w:sz w:val="22"/>
          <w:szCs w:val="22"/>
        </w:rPr>
        <w:t>(</w:t>
      </w:r>
      <w:r w:rsidRPr="006D774E">
        <w:rPr>
          <w:color w:val="000000"/>
          <w:sz w:val="22"/>
          <w:szCs w:val="22"/>
        </w:rPr>
        <w:t>a</w:t>
      </w:r>
      <w:r w:rsidRPr="006D774E">
        <w:rPr>
          <w:color w:val="000000"/>
          <w:spacing w:val="-1"/>
          <w:sz w:val="22"/>
          <w:szCs w:val="22"/>
        </w:rPr>
        <w:t>r</w:t>
      </w:r>
      <w:r w:rsidRPr="006D774E">
        <w:rPr>
          <w:color w:val="000000"/>
          <w:sz w:val="22"/>
          <w:szCs w:val="22"/>
        </w:rPr>
        <w:t>t</w:t>
      </w:r>
      <w:r w:rsidRPr="006D774E">
        <w:rPr>
          <w:color w:val="000000"/>
          <w:spacing w:val="-3"/>
          <w:sz w:val="22"/>
          <w:szCs w:val="22"/>
        </w:rPr>
        <w:t>.</w:t>
      </w:r>
      <w:r w:rsidRPr="006D774E">
        <w:rPr>
          <w:color w:val="000000"/>
          <w:sz w:val="22"/>
          <w:szCs w:val="22"/>
        </w:rPr>
        <w:t>17</w:t>
      </w:r>
      <w:r w:rsidRPr="006D774E">
        <w:rPr>
          <w:color w:val="000000"/>
          <w:spacing w:val="36"/>
          <w:sz w:val="22"/>
          <w:szCs w:val="22"/>
        </w:rPr>
        <w:t xml:space="preserve"> </w:t>
      </w:r>
      <w:r w:rsidRPr="006D774E">
        <w:rPr>
          <w:color w:val="000000"/>
          <w:spacing w:val="-1"/>
          <w:sz w:val="22"/>
          <w:szCs w:val="22"/>
        </w:rPr>
        <w:t>de</w:t>
      </w:r>
      <w:r w:rsidRPr="006D774E">
        <w:rPr>
          <w:color w:val="000000"/>
          <w:sz w:val="22"/>
          <w:szCs w:val="22"/>
        </w:rPr>
        <w:t xml:space="preserve">l </w:t>
      </w:r>
      <w:r w:rsidRPr="006D774E">
        <w:rPr>
          <w:color w:val="000000"/>
          <w:spacing w:val="1"/>
          <w:sz w:val="22"/>
          <w:szCs w:val="22"/>
        </w:rPr>
        <w:t>C</w:t>
      </w:r>
      <w:r w:rsidRPr="006D774E">
        <w:rPr>
          <w:color w:val="000000"/>
          <w:spacing w:val="-1"/>
          <w:sz w:val="22"/>
          <w:szCs w:val="22"/>
        </w:rPr>
        <w:t>od</w:t>
      </w:r>
      <w:r w:rsidRPr="006D774E">
        <w:rPr>
          <w:color w:val="000000"/>
          <w:spacing w:val="-2"/>
          <w:sz w:val="22"/>
          <w:szCs w:val="22"/>
        </w:rPr>
        <w:t>i</w:t>
      </w:r>
      <w:r w:rsidRPr="006D774E">
        <w:rPr>
          <w:color w:val="000000"/>
          <w:spacing w:val="-3"/>
          <w:sz w:val="22"/>
          <w:szCs w:val="22"/>
        </w:rPr>
        <w:t>c</w:t>
      </w:r>
      <w:r w:rsidRPr="006D774E">
        <w:rPr>
          <w:color w:val="000000"/>
          <w:sz w:val="22"/>
          <w:szCs w:val="22"/>
        </w:rPr>
        <w:t>e</w:t>
      </w:r>
      <w:r w:rsidRPr="006D774E">
        <w:rPr>
          <w:color w:val="000000"/>
          <w:spacing w:val="2"/>
          <w:sz w:val="22"/>
          <w:szCs w:val="22"/>
        </w:rPr>
        <w:t xml:space="preserve"> </w:t>
      </w:r>
      <w:r w:rsidRPr="006D774E">
        <w:rPr>
          <w:color w:val="000000"/>
          <w:spacing w:val="1"/>
          <w:sz w:val="22"/>
          <w:szCs w:val="22"/>
        </w:rPr>
        <w:t>D</w:t>
      </w:r>
      <w:r w:rsidRPr="006D774E">
        <w:rPr>
          <w:color w:val="000000"/>
          <w:spacing w:val="-1"/>
          <w:sz w:val="22"/>
          <w:szCs w:val="22"/>
        </w:rPr>
        <w:t>eo</w:t>
      </w:r>
      <w:r w:rsidRPr="006D774E">
        <w:rPr>
          <w:color w:val="000000"/>
          <w:spacing w:val="1"/>
          <w:sz w:val="22"/>
          <w:szCs w:val="22"/>
        </w:rPr>
        <w:t>n</w:t>
      </w:r>
      <w:r w:rsidRPr="006D774E">
        <w:rPr>
          <w:color w:val="000000"/>
          <w:sz w:val="22"/>
          <w:szCs w:val="22"/>
        </w:rPr>
        <w:t>t</w:t>
      </w:r>
      <w:r w:rsidRPr="006D774E">
        <w:rPr>
          <w:color w:val="000000"/>
          <w:spacing w:val="-1"/>
          <w:sz w:val="22"/>
          <w:szCs w:val="22"/>
        </w:rPr>
        <w:t>o</w:t>
      </w:r>
      <w:r w:rsidRPr="006D774E">
        <w:rPr>
          <w:color w:val="000000"/>
          <w:spacing w:val="-2"/>
          <w:sz w:val="22"/>
          <w:szCs w:val="22"/>
        </w:rPr>
        <w:t>l</w:t>
      </w:r>
      <w:r w:rsidRPr="006D774E">
        <w:rPr>
          <w:color w:val="000000"/>
          <w:spacing w:val="-6"/>
          <w:sz w:val="22"/>
          <w:szCs w:val="22"/>
        </w:rPr>
        <w:t>o</w:t>
      </w:r>
      <w:r w:rsidRPr="006D774E">
        <w:rPr>
          <w:color w:val="000000"/>
          <w:spacing w:val="2"/>
          <w:sz w:val="22"/>
          <w:szCs w:val="22"/>
        </w:rPr>
        <w:t>g</w:t>
      </w:r>
      <w:r w:rsidRPr="006D774E">
        <w:rPr>
          <w:color w:val="000000"/>
          <w:spacing w:val="-2"/>
          <w:sz w:val="22"/>
          <w:szCs w:val="22"/>
        </w:rPr>
        <w:t>i</w:t>
      </w:r>
      <w:r w:rsidRPr="006D774E">
        <w:rPr>
          <w:color w:val="000000"/>
          <w:spacing w:val="-3"/>
          <w:sz w:val="22"/>
          <w:szCs w:val="22"/>
        </w:rPr>
        <w:t>c</w:t>
      </w:r>
      <w:r w:rsidRPr="006D774E">
        <w:rPr>
          <w:color w:val="000000"/>
          <w:sz w:val="22"/>
          <w:szCs w:val="22"/>
        </w:rPr>
        <w:t>o</w:t>
      </w:r>
      <w:r w:rsidRPr="006D774E">
        <w:rPr>
          <w:color w:val="000000"/>
          <w:spacing w:val="2"/>
          <w:sz w:val="22"/>
          <w:szCs w:val="22"/>
        </w:rPr>
        <w:t xml:space="preserve"> </w:t>
      </w:r>
      <w:r w:rsidRPr="006D774E">
        <w:rPr>
          <w:color w:val="000000"/>
          <w:spacing w:val="-1"/>
          <w:sz w:val="22"/>
          <w:szCs w:val="22"/>
        </w:rPr>
        <w:t>de</w:t>
      </w:r>
      <w:r w:rsidRPr="006D774E">
        <w:rPr>
          <w:color w:val="000000"/>
          <w:spacing w:val="2"/>
          <w:sz w:val="22"/>
          <w:szCs w:val="22"/>
        </w:rPr>
        <w:t>g</w:t>
      </w:r>
      <w:r w:rsidRPr="006D774E">
        <w:rPr>
          <w:color w:val="000000"/>
          <w:spacing w:val="-2"/>
          <w:sz w:val="22"/>
          <w:szCs w:val="22"/>
        </w:rPr>
        <w:t>l</w:t>
      </w:r>
      <w:r w:rsidRPr="006D774E">
        <w:rPr>
          <w:color w:val="000000"/>
          <w:sz w:val="22"/>
          <w:szCs w:val="22"/>
        </w:rPr>
        <w:t xml:space="preserve">i </w:t>
      </w:r>
      <w:r w:rsidRPr="006D774E">
        <w:rPr>
          <w:color w:val="000000"/>
          <w:spacing w:val="-4"/>
          <w:sz w:val="22"/>
          <w:szCs w:val="22"/>
        </w:rPr>
        <w:t>P</w:t>
      </w:r>
      <w:r w:rsidRPr="006D774E">
        <w:rPr>
          <w:color w:val="000000"/>
          <w:spacing w:val="2"/>
          <w:sz w:val="22"/>
          <w:szCs w:val="22"/>
        </w:rPr>
        <w:t>s</w:t>
      </w:r>
      <w:r w:rsidRPr="006D774E">
        <w:rPr>
          <w:color w:val="000000"/>
          <w:spacing w:val="-2"/>
          <w:sz w:val="22"/>
          <w:szCs w:val="22"/>
        </w:rPr>
        <w:t>i</w:t>
      </w:r>
      <w:r w:rsidRPr="006D774E">
        <w:rPr>
          <w:color w:val="000000"/>
          <w:spacing w:val="-3"/>
          <w:sz w:val="22"/>
          <w:szCs w:val="22"/>
        </w:rPr>
        <w:t>c</w:t>
      </w:r>
      <w:r w:rsidRPr="006D774E">
        <w:rPr>
          <w:color w:val="000000"/>
          <w:spacing w:val="-1"/>
          <w:sz w:val="22"/>
          <w:szCs w:val="22"/>
        </w:rPr>
        <w:t>o</w:t>
      </w:r>
      <w:r w:rsidRPr="006D774E">
        <w:rPr>
          <w:color w:val="000000"/>
          <w:spacing w:val="-2"/>
          <w:sz w:val="22"/>
          <w:szCs w:val="22"/>
        </w:rPr>
        <w:t>l</w:t>
      </w:r>
      <w:r w:rsidRPr="006D774E">
        <w:rPr>
          <w:color w:val="000000"/>
          <w:spacing w:val="-1"/>
          <w:sz w:val="22"/>
          <w:szCs w:val="22"/>
        </w:rPr>
        <w:t>o</w:t>
      </w:r>
      <w:r w:rsidRPr="006D774E">
        <w:rPr>
          <w:color w:val="000000"/>
          <w:spacing w:val="2"/>
          <w:sz w:val="22"/>
          <w:szCs w:val="22"/>
        </w:rPr>
        <w:t>g</w:t>
      </w:r>
      <w:r w:rsidRPr="006D774E">
        <w:rPr>
          <w:color w:val="000000"/>
          <w:sz w:val="22"/>
          <w:szCs w:val="22"/>
        </w:rPr>
        <w:t xml:space="preserve">i </w:t>
      </w:r>
      <w:r w:rsidRPr="006D774E">
        <w:rPr>
          <w:color w:val="000000"/>
          <w:spacing w:val="2"/>
          <w:sz w:val="22"/>
          <w:szCs w:val="22"/>
        </w:rPr>
        <w:t>I</w:t>
      </w:r>
      <w:r w:rsidRPr="006D774E">
        <w:rPr>
          <w:color w:val="000000"/>
          <w:sz w:val="22"/>
          <w:szCs w:val="22"/>
        </w:rPr>
        <w:t>ta</w:t>
      </w:r>
      <w:r w:rsidRPr="006D774E">
        <w:rPr>
          <w:color w:val="000000"/>
          <w:spacing w:val="-2"/>
          <w:sz w:val="22"/>
          <w:szCs w:val="22"/>
        </w:rPr>
        <w:t>li</w:t>
      </w:r>
      <w:r w:rsidRPr="006D774E">
        <w:rPr>
          <w:color w:val="000000"/>
          <w:sz w:val="22"/>
          <w:szCs w:val="22"/>
        </w:rPr>
        <w:t>a</w:t>
      </w:r>
      <w:r w:rsidRPr="006D774E">
        <w:rPr>
          <w:color w:val="000000"/>
          <w:spacing w:val="1"/>
          <w:sz w:val="22"/>
          <w:szCs w:val="22"/>
        </w:rPr>
        <w:t>n</w:t>
      </w:r>
      <w:r w:rsidRPr="006D774E">
        <w:rPr>
          <w:color w:val="000000"/>
          <w:spacing w:val="-2"/>
          <w:sz w:val="22"/>
          <w:szCs w:val="22"/>
        </w:rPr>
        <w:t>i)</w:t>
      </w:r>
      <w:r w:rsidRPr="006D774E">
        <w:rPr>
          <w:color w:val="000000"/>
          <w:sz w:val="22"/>
          <w:szCs w:val="22"/>
        </w:rPr>
        <w:t>.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8" w:line="110" w:lineRule="exact"/>
        <w:rPr>
          <w:sz w:val="22"/>
          <w:szCs w:val="22"/>
        </w:rPr>
      </w:pPr>
    </w:p>
    <w:p w:rsidR="00C31EA0" w:rsidRPr="006D774E" w:rsidRDefault="00C31EA0" w:rsidP="00C31EA0">
      <w:pPr>
        <w:widowControl w:val="0"/>
        <w:numPr>
          <w:ilvl w:val="0"/>
          <w:numId w:val="5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line="260" w:lineRule="auto"/>
        <w:ind w:left="529" w:right="103"/>
        <w:jc w:val="both"/>
        <w:rPr>
          <w:sz w:val="22"/>
          <w:szCs w:val="22"/>
        </w:rPr>
      </w:pPr>
      <w:r w:rsidRPr="006D774E">
        <w:rPr>
          <w:sz w:val="22"/>
          <w:szCs w:val="22"/>
        </w:rPr>
        <w:t>I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i</w:t>
      </w:r>
      <w:r w:rsidRPr="006D774E">
        <w:rPr>
          <w:spacing w:val="2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2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otre</w:t>
      </w:r>
      <w:r w:rsidRPr="006D774E">
        <w:rPr>
          <w:spacing w:val="-3"/>
          <w:sz w:val="22"/>
          <w:szCs w:val="22"/>
        </w:rPr>
        <w:t>bb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o</w:t>
      </w:r>
      <w:r w:rsidRPr="006D774E">
        <w:rPr>
          <w:spacing w:val="3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do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28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e</w:t>
      </w:r>
      <w:r w:rsidRPr="006D774E">
        <w:rPr>
          <w:spacing w:val="2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i</w:t>
      </w:r>
      <w:r w:rsidRPr="006D774E">
        <w:rPr>
          <w:spacing w:val="32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2"/>
          <w:sz w:val="22"/>
          <w:szCs w:val="22"/>
        </w:rPr>
        <w:t>cc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-2"/>
          <w:sz w:val="22"/>
          <w:szCs w:val="22"/>
        </w:rPr>
        <w:t>ssi</w:t>
      </w:r>
      <w:r w:rsidRPr="006D774E">
        <w:rPr>
          <w:b/>
          <w:bCs/>
          <w:spacing w:val="-1"/>
          <w:sz w:val="22"/>
          <w:szCs w:val="22"/>
        </w:rPr>
        <w:t>b</w:t>
      </w:r>
      <w:r w:rsidRPr="006D774E">
        <w:rPr>
          <w:b/>
          <w:bCs/>
          <w:spacing w:val="-2"/>
          <w:sz w:val="22"/>
          <w:szCs w:val="22"/>
        </w:rPr>
        <w:t>il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32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2"/>
          <w:sz w:val="22"/>
          <w:szCs w:val="22"/>
        </w:rPr>
        <w:t>ll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34"/>
          <w:sz w:val="22"/>
          <w:szCs w:val="22"/>
        </w:rPr>
        <w:t xml:space="preserve"> </w:t>
      </w:r>
      <w:r w:rsidRPr="006D774E">
        <w:rPr>
          <w:b/>
          <w:bCs/>
          <w:spacing w:val="1"/>
          <w:sz w:val="22"/>
          <w:szCs w:val="22"/>
        </w:rPr>
        <w:t>A</w:t>
      </w:r>
      <w:r w:rsidRPr="006D774E">
        <w:rPr>
          <w:b/>
          <w:bCs/>
          <w:spacing w:val="-1"/>
          <w:sz w:val="22"/>
          <w:szCs w:val="22"/>
        </w:rPr>
        <w:t>u</w:t>
      </w:r>
      <w:r w:rsidRPr="006D774E">
        <w:rPr>
          <w:b/>
          <w:bCs/>
          <w:spacing w:val="-2"/>
          <w:sz w:val="22"/>
          <w:szCs w:val="22"/>
        </w:rPr>
        <w:t>t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z w:val="22"/>
          <w:szCs w:val="22"/>
        </w:rPr>
        <w:t>r</w:t>
      </w:r>
      <w:r w:rsidRPr="006D774E">
        <w:rPr>
          <w:b/>
          <w:bCs/>
          <w:spacing w:val="-2"/>
          <w:sz w:val="22"/>
          <w:szCs w:val="22"/>
        </w:rPr>
        <w:t>it</w:t>
      </w:r>
      <w:r w:rsidRPr="006D774E">
        <w:rPr>
          <w:b/>
          <w:bCs/>
          <w:sz w:val="22"/>
          <w:szCs w:val="22"/>
        </w:rPr>
        <w:t>à</w:t>
      </w:r>
      <w:r w:rsidRPr="006D774E">
        <w:rPr>
          <w:b/>
          <w:bCs/>
          <w:spacing w:val="34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S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1"/>
          <w:sz w:val="22"/>
          <w:szCs w:val="22"/>
        </w:rPr>
        <w:t>n</w:t>
      </w:r>
      <w:r w:rsidRPr="006D774E">
        <w:rPr>
          <w:b/>
          <w:bCs/>
          <w:spacing w:val="-2"/>
          <w:sz w:val="22"/>
          <w:szCs w:val="22"/>
        </w:rPr>
        <w:t>it</w:t>
      </w:r>
      <w:r w:rsidRPr="006D774E">
        <w:rPr>
          <w:b/>
          <w:bCs/>
          <w:sz w:val="22"/>
          <w:szCs w:val="22"/>
        </w:rPr>
        <w:t>ar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29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-3"/>
          <w:sz w:val="22"/>
          <w:szCs w:val="22"/>
        </w:rPr>
        <w:t>/</w:t>
      </w:r>
      <w:r w:rsidRPr="006D774E">
        <w:rPr>
          <w:b/>
          <w:bCs/>
          <w:sz w:val="22"/>
          <w:szCs w:val="22"/>
        </w:rPr>
        <w:t xml:space="preserve">o </w:t>
      </w:r>
      <w:r w:rsidRPr="006D774E">
        <w:rPr>
          <w:b/>
          <w:bCs/>
          <w:spacing w:val="-2"/>
          <w:sz w:val="22"/>
          <w:szCs w:val="22"/>
        </w:rPr>
        <w:t>Gi</w:t>
      </w:r>
      <w:r w:rsidRPr="006D774E">
        <w:rPr>
          <w:b/>
          <w:bCs/>
          <w:spacing w:val="-1"/>
          <w:sz w:val="22"/>
          <w:szCs w:val="22"/>
        </w:rPr>
        <w:t>ud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z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ar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e</w:t>
      </w:r>
      <w:r w:rsidRPr="006D774E">
        <w:rPr>
          <w:b/>
          <w:bCs/>
          <w:spacing w:val="2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b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ci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do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 xml:space="preserve">. </w:t>
      </w:r>
      <w:r w:rsidRPr="006D774E">
        <w:rPr>
          <w:spacing w:val="-3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:</w:t>
      </w:r>
    </w:p>
    <w:p w:rsidR="00C31EA0" w:rsidRPr="006D774E" w:rsidRDefault="00C31EA0" w:rsidP="00C31EA0">
      <w:pPr>
        <w:widowControl w:val="0"/>
        <w:numPr>
          <w:ilvl w:val="1"/>
          <w:numId w:val="5"/>
        </w:num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line="258" w:lineRule="auto"/>
        <w:ind w:left="952" w:right="101"/>
        <w:jc w:val="both"/>
        <w:rPr>
          <w:sz w:val="22"/>
          <w:szCs w:val="22"/>
        </w:rPr>
      </w:pP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ati</w:t>
      </w:r>
      <w:r w:rsidRPr="006D774E">
        <w:rPr>
          <w:spacing w:val="34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1"/>
          <w:sz w:val="22"/>
          <w:szCs w:val="22"/>
          <w:u w:val="single"/>
        </w:rPr>
        <w:t>n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2"/>
          <w:sz w:val="22"/>
          <w:szCs w:val="22"/>
          <w:u w:val="single"/>
        </w:rPr>
        <w:t>g</w:t>
      </w:r>
      <w:r w:rsidRPr="006D774E">
        <w:rPr>
          <w:spacing w:val="-1"/>
          <w:sz w:val="22"/>
          <w:szCs w:val="22"/>
          <w:u w:val="single"/>
        </w:rPr>
        <w:t>r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fici</w:t>
      </w:r>
      <w:r w:rsidRPr="006D774E">
        <w:rPr>
          <w:sz w:val="22"/>
          <w:szCs w:val="22"/>
          <w:u w:val="single"/>
        </w:rPr>
        <w:t>,</w:t>
      </w:r>
      <w:r w:rsidRPr="006D774E">
        <w:rPr>
          <w:spacing w:val="38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>i</w:t>
      </w:r>
      <w:r w:rsidRPr="006D774E">
        <w:rPr>
          <w:spacing w:val="34"/>
          <w:sz w:val="22"/>
          <w:szCs w:val="22"/>
          <w:u w:val="single"/>
        </w:rPr>
        <w:t xml:space="preserve"> </w:t>
      </w:r>
      <w:r w:rsidRPr="006D774E">
        <w:rPr>
          <w:spacing w:val="-2"/>
          <w:sz w:val="22"/>
          <w:szCs w:val="22"/>
          <w:u w:val="single"/>
        </w:rPr>
        <w:t>c</w:t>
      </w:r>
      <w:r w:rsidRPr="006D774E">
        <w:rPr>
          <w:spacing w:val="-1"/>
          <w:sz w:val="22"/>
          <w:szCs w:val="22"/>
          <w:u w:val="single"/>
        </w:rPr>
        <w:t>o</w:t>
      </w:r>
      <w:r w:rsidRPr="006D774E">
        <w:rPr>
          <w:spacing w:val="1"/>
          <w:sz w:val="22"/>
          <w:szCs w:val="22"/>
          <w:u w:val="single"/>
        </w:rPr>
        <w:t>n</w:t>
      </w:r>
      <w:r w:rsidRPr="006D774E">
        <w:rPr>
          <w:sz w:val="22"/>
          <w:szCs w:val="22"/>
          <w:u w:val="single"/>
        </w:rPr>
        <w:t>tatt</w:t>
      </w:r>
      <w:r w:rsidRPr="006D774E">
        <w:rPr>
          <w:spacing w:val="-6"/>
          <w:sz w:val="22"/>
          <w:szCs w:val="22"/>
          <w:u w:val="single"/>
        </w:rPr>
        <w:t>o</w:t>
      </w:r>
      <w:r w:rsidRPr="006D774E">
        <w:rPr>
          <w:sz w:val="22"/>
          <w:szCs w:val="22"/>
          <w:u w:val="single"/>
        </w:rPr>
        <w:t>:</w:t>
      </w:r>
      <w:r w:rsidRPr="006D774E">
        <w:rPr>
          <w:spacing w:val="33"/>
          <w:sz w:val="22"/>
          <w:szCs w:val="22"/>
          <w:u w:val="single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30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e</w:t>
      </w:r>
      <w:r w:rsidRPr="006D774E">
        <w:rPr>
          <w:spacing w:val="31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,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é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e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4"/>
          <w:sz w:val="22"/>
          <w:szCs w:val="22"/>
        </w:rPr>
        <w:t>p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r</w:t>
      </w:r>
      <w:r w:rsidRPr="006D774E">
        <w:rPr>
          <w:sz w:val="22"/>
          <w:szCs w:val="22"/>
        </w:rPr>
        <w:t>ta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o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1"/>
          <w:sz w:val="22"/>
          <w:szCs w:val="22"/>
        </w:rPr>
        <w:t>ero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zi;</w:t>
      </w:r>
    </w:p>
    <w:p w:rsidR="00C31EA0" w:rsidRPr="006D774E" w:rsidRDefault="00C31EA0" w:rsidP="00C31EA0">
      <w:pPr>
        <w:widowControl w:val="0"/>
        <w:numPr>
          <w:ilvl w:val="1"/>
          <w:numId w:val="5"/>
        </w:num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2" w:line="258" w:lineRule="auto"/>
        <w:ind w:left="952" w:right="102"/>
        <w:jc w:val="both"/>
        <w:rPr>
          <w:sz w:val="22"/>
          <w:szCs w:val="22"/>
        </w:rPr>
      </w:pP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 xml:space="preserve">ati </w:t>
      </w:r>
      <w:r w:rsidRPr="006D774E">
        <w:rPr>
          <w:spacing w:val="-1"/>
          <w:sz w:val="22"/>
          <w:szCs w:val="22"/>
          <w:u w:val="single"/>
        </w:rPr>
        <w:t>re</w:t>
      </w:r>
      <w:r w:rsidRPr="006D774E">
        <w:rPr>
          <w:spacing w:val="-2"/>
          <w:sz w:val="22"/>
          <w:szCs w:val="22"/>
          <w:u w:val="single"/>
        </w:rPr>
        <w:t>l</w:t>
      </w:r>
      <w:r w:rsidRPr="006D774E">
        <w:rPr>
          <w:sz w:val="22"/>
          <w:szCs w:val="22"/>
          <w:u w:val="single"/>
        </w:rPr>
        <w:t>at</w:t>
      </w:r>
      <w:r w:rsidRPr="006D774E">
        <w:rPr>
          <w:spacing w:val="-2"/>
          <w:sz w:val="22"/>
          <w:szCs w:val="22"/>
          <w:u w:val="single"/>
        </w:rPr>
        <w:t>i</w:t>
      </w:r>
      <w:r w:rsidRPr="006D774E">
        <w:rPr>
          <w:sz w:val="22"/>
          <w:szCs w:val="22"/>
          <w:u w:val="single"/>
        </w:rPr>
        <w:t>vi a</w:t>
      </w:r>
      <w:r w:rsidRPr="006D774E">
        <w:rPr>
          <w:spacing w:val="-2"/>
          <w:sz w:val="22"/>
          <w:szCs w:val="22"/>
          <w:u w:val="single"/>
        </w:rPr>
        <w:t>ll</w:t>
      </w:r>
      <w:r w:rsidRPr="006D774E">
        <w:rPr>
          <w:sz w:val="22"/>
          <w:szCs w:val="22"/>
          <w:u w:val="single"/>
        </w:rPr>
        <w:t>o</w:t>
      </w:r>
      <w:r w:rsidRPr="006D774E">
        <w:rPr>
          <w:spacing w:val="1"/>
          <w:sz w:val="22"/>
          <w:szCs w:val="22"/>
          <w:u w:val="single"/>
        </w:rPr>
        <w:t xml:space="preserve"> </w:t>
      </w:r>
      <w:r w:rsidRPr="006D774E">
        <w:rPr>
          <w:spacing w:val="2"/>
          <w:sz w:val="22"/>
          <w:szCs w:val="22"/>
          <w:u w:val="single"/>
        </w:rPr>
        <w:t>s</w:t>
      </w:r>
      <w:r w:rsidRPr="006D774E">
        <w:rPr>
          <w:sz w:val="22"/>
          <w:szCs w:val="22"/>
          <w:u w:val="single"/>
        </w:rPr>
        <w:t>tato</w:t>
      </w:r>
      <w:r w:rsidRPr="006D774E">
        <w:rPr>
          <w:spacing w:val="1"/>
          <w:sz w:val="22"/>
          <w:szCs w:val="22"/>
          <w:u w:val="single"/>
        </w:rPr>
        <w:t xml:space="preserve"> </w:t>
      </w:r>
      <w:r w:rsidRPr="006D774E">
        <w:rPr>
          <w:spacing w:val="-1"/>
          <w:sz w:val="22"/>
          <w:szCs w:val="22"/>
          <w:u w:val="single"/>
        </w:rPr>
        <w:t>d</w:t>
      </w:r>
      <w:r w:rsidRPr="006D774E">
        <w:rPr>
          <w:sz w:val="22"/>
          <w:szCs w:val="22"/>
          <w:u w:val="single"/>
        </w:rPr>
        <w:t xml:space="preserve">i </w:t>
      </w:r>
      <w:r w:rsidRPr="006D774E">
        <w:rPr>
          <w:spacing w:val="2"/>
          <w:sz w:val="22"/>
          <w:szCs w:val="22"/>
          <w:u w:val="single"/>
        </w:rPr>
        <w:t>s</w:t>
      </w:r>
      <w:r w:rsidRPr="006D774E">
        <w:rPr>
          <w:sz w:val="22"/>
          <w:szCs w:val="22"/>
          <w:u w:val="single"/>
        </w:rPr>
        <w:t>a</w:t>
      </w:r>
      <w:r w:rsidRPr="006D774E">
        <w:rPr>
          <w:spacing w:val="-2"/>
          <w:sz w:val="22"/>
          <w:szCs w:val="22"/>
          <w:u w:val="single"/>
        </w:rPr>
        <w:t>l</w:t>
      </w:r>
      <w:r w:rsidRPr="006D774E">
        <w:rPr>
          <w:spacing w:val="1"/>
          <w:sz w:val="22"/>
          <w:szCs w:val="22"/>
          <w:u w:val="single"/>
        </w:rPr>
        <w:t>u</w:t>
      </w:r>
      <w:r w:rsidRPr="006D774E">
        <w:rPr>
          <w:sz w:val="22"/>
          <w:szCs w:val="22"/>
          <w:u w:val="single"/>
        </w:rPr>
        <w:t>t</w:t>
      </w:r>
      <w:r w:rsidRPr="006D774E">
        <w:rPr>
          <w:spacing w:val="-1"/>
          <w:sz w:val="22"/>
          <w:szCs w:val="22"/>
          <w:u w:val="single"/>
        </w:rPr>
        <w:t>e</w:t>
      </w:r>
      <w:r w:rsidRPr="006D774E">
        <w:rPr>
          <w:sz w:val="22"/>
          <w:szCs w:val="22"/>
          <w:u w:val="single"/>
        </w:rPr>
        <w:t>:</w:t>
      </w:r>
      <w:r w:rsidRPr="006D774E">
        <w:rPr>
          <w:spacing w:val="5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err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6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,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a</w:t>
      </w:r>
      <w:r w:rsidRPr="006D774E">
        <w:rPr>
          <w:sz w:val="22"/>
          <w:szCs w:val="22"/>
        </w:rPr>
        <w:t xml:space="preserve">,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ere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to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 xml:space="preserve">,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o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4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za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u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a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tt</w:t>
      </w:r>
      <w:r w:rsidRPr="006D774E">
        <w:rPr>
          <w:spacing w:val="-1"/>
          <w:sz w:val="22"/>
          <w:szCs w:val="22"/>
        </w:rPr>
        <w:t>a</w:t>
      </w:r>
      <w:r w:rsidRPr="006D774E">
        <w:rPr>
          <w:sz w:val="22"/>
          <w:szCs w:val="22"/>
        </w:rPr>
        <w:t>,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.</w:t>
      </w:r>
      <w:r w:rsidRPr="006D774E">
        <w:rPr>
          <w:spacing w:val="3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err</w:t>
      </w:r>
      <w:r w:rsidRPr="006D774E">
        <w:rPr>
          <w:sz w:val="22"/>
          <w:szCs w:val="22"/>
        </w:rPr>
        <w:t>à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do</w:t>
      </w:r>
      <w:r w:rsidRPr="006D774E">
        <w:rPr>
          <w:sz w:val="22"/>
          <w:szCs w:val="22"/>
        </w:rPr>
        <w:t>ttato</w:t>
      </w:r>
      <w:r w:rsidRPr="006D774E">
        <w:rPr>
          <w:spacing w:val="45"/>
          <w:sz w:val="22"/>
          <w:szCs w:val="22"/>
        </w:rPr>
        <w:t xml:space="preserve"> 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zzo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o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z w:val="22"/>
          <w:szCs w:val="22"/>
        </w:rPr>
        <w:t xml:space="preserve">a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un</w:t>
      </w:r>
      <w:r w:rsidRPr="006D774E">
        <w:rPr>
          <w:sz w:val="22"/>
          <w:szCs w:val="22"/>
        </w:rPr>
        <w:t>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za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zzata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e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gg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tti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zi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e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ti al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 xml:space="preserve">.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nn</w:t>
      </w:r>
      <w:r w:rsidRPr="006D774E">
        <w:rPr>
          <w:sz w:val="22"/>
          <w:szCs w:val="22"/>
        </w:rPr>
        <w:t>o</w:t>
      </w:r>
      <w:r w:rsidRPr="006D774E">
        <w:rPr>
          <w:spacing w:val="5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7"/>
          <w:sz w:val="22"/>
          <w:szCs w:val="22"/>
        </w:rPr>
        <w:t>i</w:t>
      </w:r>
      <w:r w:rsidRPr="006D774E">
        <w:rPr>
          <w:sz w:val="22"/>
          <w:szCs w:val="22"/>
        </w:rPr>
        <w:t>,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7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o</w:t>
      </w:r>
      <w:r w:rsidRPr="006D774E">
        <w:rPr>
          <w:spacing w:val="5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bb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gg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,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 xml:space="preserve">n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tr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tt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/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/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 xml:space="preserve">l </w:t>
      </w:r>
      <w:r w:rsidRPr="006D774E">
        <w:rPr>
          <w:spacing w:val="-1"/>
          <w:sz w:val="22"/>
          <w:szCs w:val="22"/>
        </w:rPr>
        <w:t>SS</w:t>
      </w:r>
      <w:r w:rsidRPr="006D774E">
        <w:rPr>
          <w:sz w:val="22"/>
          <w:szCs w:val="22"/>
        </w:rPr>
        <w:t>N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 xml:space="preserve">re </w:t>
      </w:r>
      <w:r w:rsidRPr="006D774E">
        <w:rPr>
          <w:spacing w:val="1"/>
          <w:sz w:val="22"/>
          <w:szCs w:val="22"/>
        </w:rPr>
        <w:t>Au</w:t>
      </w:r>
      <w:r w:rsidRPr="006D774E">
        <w:rPr>
          <w:spacing w:val="-1"/>
          <w:sz w:val="22"/>
          <w:szCs w:val="22"/>
        </w:rPr>
        <w:t>tor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à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pu</w:t>
      </w:r>
      <w:r w:rsidRPr="006D774E">
        <w:rPr>
          <w:spacing w:val="-3"/>
          <w:sz w:val="22"/>
          <w:szCs w:val="22"/>
        </w:rPr>
        <w:t>bb</w:t>
      </w:r>
      <w:r w:rsidRPr="006D774E">
        <w:rPr>
          <w:spacing w:val="-2"/>
          <w:sz w:val="22"/>
          <w:szCs w:val="22"/>
        </w:rPr>
        <w:t>lic</w:t>
      </w:r>
      <w:r w:rsidRPr="006D774E">
        <w:rPr>
          <w:spacing w:val="1"/>
          <w:sz w:val="22"/>
          <w:szCs w:val="22"/>
        </w:rPr>
        <w:t>h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.</w:t>
      </w:r>
    </w:p>
    <w:p w:rsidR="00C31EA0" w:rsidRPr="006D774E" w:rsidRDefault="00C31EA0" w:rsidP="00C31EA0">
      <w:pPr>
        <w:widowControl w:val="0"/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2" w:line="258" w:lineRule="auto"/>
        <w:ind w:right="102"/>
        <w:jc w:val="both"/>
        <w:rPr>
          <w:sz w:val="22"/>
          <w:szCs w:val="22"/>
        </w:rPr>
      </w:pPr>
    </w:p>
    <w:p w:rsidR="00C31EA0" w:rsidRPr="006D774E" w:rsidRDefault="00C31EA0" w:rsidP="00C31EA0">
      <w:pPr>
        <w:widowControl w:val="0"/>
        <w:numPr>
          <w:ilvl w:val="0"/>
          <w:numId w:val="5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1" w:line="260" w:lineRule="auto"/>
        <w:ind w:left="529" w:right="106"/>
        <w:jc w:val="both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A</w:t>
      </w:r>
      <w:r w:rsidRPr="006D774E">
        <w:rPr>
          <w:sz w:val="22"/>
          <w:szCs w:val="22"/>
        </w:rPr>
        <w:t>l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z w:val="22"/>
          <w:szCs w:val="22"/>
        </w:rPr>
        <w:t>ta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un</w:t>
      </w:r>
      <w:r w:rsidRPr="006D774E">
        <w:rPr>
          <w:sz w:val="22"/>
          <w:szCs w:val="22"/>
        </w:rPr>
        <w:t>e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,</w:t>
      </w:r>
      <w:r w:rsidRPr="006D774E">
        <w:rPr>
          <w:spacing w:val="4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4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e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cifici</w:t>
      </w:r>
      <w:r w:rsidRPr="006D774E">
        <w:rPr>
          <w:sz w:val="22"/>
          <w:szCs w:val="22"/>
        </w:rPr>
        <w:t>tà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z w:val="22"/>
          <w:szCs w:val="22"/>
        </w:rPr>
        <w:t>e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4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4"/>
          <w:sz w:val="22"/>
          <w:szCs w:val="22"/>
        </w:rPr>
        <w:t>u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e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 xml:space="preserve">,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à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ere</w:t>
      </w:r>
      <w:r w:rsidRPr="006D774E">
        <w:rPr>
          <w:spacing w:val="2"/>
          <w:sz w:val="22"/>
          <w:szCs w:val="22"/>
        </w:rPr>
        <w:t>ss</w:t>
      </w:r>
      <w:r w:rsidRPr="006D774E">
        <w:rPr>
          <w:sz w:val="22"/>
          <w:szCs w:val="22"/>
        </w:rPr>
        <w:t>ato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ci</w:t>
      </w:r>
      <w:r w:rsidRPr="006D774E">
        <w:rPr>
          <w:sz w:val="22"/>
          <w:szCs w:val="22"/>
        </w:rPr>
        <w:t>ta</w:t>
      </w:r>
      <w:r w:rsidRPr="006D774E">
        <w:rPr>
          <w:spacing w:val="-6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pacing w:val="-2"/>
          <w:sz w:val="22"/>
          <w:szCs w:val="22"/>
        </w:rPr>
        <w:t>i</w:t>
      </w:r>
      <w:r w:rsidRPr="006D774E">
        <w:rPr>
          <w:b/>
          <w:bCs/>
          <w:sz w:val="22"/>
          <w:szCs w:val="22"/>
        </w:rPr>
        <w:t>r</w:t>
      </w:r>
      <w:r w:rsidRPr="006D774E">
        <w:rPr>
          <w:b/>
          <w:bCs/>
          <w:spacing w:val="-2"/>
          <w:sz w:val="22"/>
          <w:szCs w:val="22"/>
        </w:rPr>
        <w:t>itt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b/>
          <w:bCs/>
          <w:spacing w:val="-2"/>
          <w:sz w:val="22"/>
          <w:szCs w:val="22"/>
        </w:rPr>
        <w:t>c</w:t>
      </w:r>
      <w:r w:rsidRPr="006D774E">
        <w:rPr>
          <w:b/>
          <w:bCs/>
          <w:spacing w:val="4"/>
          <w:sz w:val="22"/>
          <w:szCs w:val="22"/>
        </w:rPr>
        <w:t>u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2"/>
          <w:sz w:val="22"/>
          <w:szCs w:val="22"/>
        </w:rPr>
        <w:t>g</w:t>
      </w:r>
      <w:r w:rsidRPr="006D774E">
        <w:rPr>
          <w:b/>
          <w:bCs/>
          <w:spacing w:val="-2"/>
          <w:sz w:val="22"/>
          <w:szCs w:val="22"/>
        </w:rPr>
        <w:t>l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ar</w:t>
      </w:r>
      <w:r w:rsidRPr="006D774E">
        <w:rPr>
          <w:b/>
          <w:bCs/>
          <w:spacing w:val="-2"/>
          <w:sz w:val="22"/>
          <w:szCs w:val="22"/>
        </w:rPr>
        <w:t>tic</w:t>
      </w:r>
      <w:r w:rsidRPr="006D774E">
        <w:rPr>
          <w:b/>
          <w:bCs/>
          <w:spacing w:val="2"/>
          <w:sz w:val="22"/>
          <w:szCs w:val="22"/>
        </w:rPr>
        <w:t>o</w:t>
      </w:r>
      <w:r w:rsidRPr="006D774E">
        <w:rPr>
          <w:b/>
          <w:bCs/>
          <w:spacing w:val="-2"/>
          <w:sz w:val="22"/>
          <w:szCs w:val="22"/>
        </w:rPr>
        <w:t>l</w:t>
      </w:r>
      <w:r w:rsidRPr="006D774E">
        <w:rPr>
          <w:b/>
          <w:bCs/>
          <w:sz w:val="22"/>
          <w:szCs w:val="22"/>
        </w:rPr>
        <w:t>i</w:t>
      </w:r>
      <w:r w:rsidRPr="006D774E">
        <w:rPr>
          <w:b/>
          <w:bCs/>
          <w:spacing w:val="-4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3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15</w:t>
      </w:r>
      <w:r w:rsidRPr="006D774E">
        <w:rPr>
          <w:b/>
          <w:bCs/>
          <w:spacing w:val="-3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a</w:t>
      </w:r>
      <w:r w:rsidRPr="006D774E">
        <w:rPr>
          <w:b/>
          <w:bCs/>
          <w:spacing w:val="-3"/>
          <w:sz w:val="22"/>
          <w:szCs w:val="22"/>
        </w:rPr>
        <w:t xml:space="preserve"> </w:t>
      </w:r>
      <w:r w:rsidRPr="006D774E">
        <w:rPr>
          <w:b/>
          <w:bCs/>
          <w:sz w:val="22"/>
          <w:szCs w:val="22"/>
        </w:rPr>
        <w:t>22</w:t>
      </w:r>
      <w:r w:rsidRPr="006D774E">
        <w:rPr>
          <w:b/>
          <w:bCs/>
          <w:spacing w:val="-3"/>
          <w:sz w:val="22"/>
          <w:szCs w:val="22"/>
        </w:rPr>
        <w:t xml:space="preserve"> </w:t>
      </w:r>
      <w:r w:rsidRPr="006D774E">
        <w:rPr>
          <w:b/>
          <w:bCs/>
          <w:spacing w:val="-1"/>
          <w:sz w:val="22"/>
          <w:szCs w:val="22"/>
        </w:rPr>
        <w:t>d</w:t>
      </w:r>
      <w:r w:rsidRPr="006D774E">
        <w:rPr>
          <w:b/>
          <w:bCs/>
          <w:sz w:val="22"/>
          <w:szCs w:val="22"/>
        </w:rPr>
        <w:t xml:space="preserve">el </w:t>
      </w:r>
      <w:r w:rsidRPr="006D774E">
        <w:rPr>
          <w:b/>
          <w:bCs/>
          <w:spacing w:val="-2"/>
          <w:sz w:val="22"/>
          <w:szCs w:val="22"/>
        </w:rPr>
        <w:t>GD</w:t>
      </w:r>
      <w:r w:rsidRPr="006D774E">
        <w:rPr>
          <w:b/>
          <w:bCs/>
          <w:spacing w:val="-1"/>
          <w:sz w:val="22"/>
          <w:szCs w:val="22"/>
        </w:rPr>
        <w:t>P</w:t>
      </w:r>
      <w:r w:rsidRPr="006D774E">
        <w:rPr>
          <w:b/>
          <w:bCs/>
          <w:sz w:val="22"/>
          <w:szCs w:val="22"/>
        </w:rPr>
        <w:t>R</w:t>
      </w:r>
      <w:r w:rsidRPr="006D774E">
        <w:rPr>
          <w:b/>
          <w:bCs/>
          <w:spacing w:val="1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(c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e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z w:val="22"/>
          <w:szCs w:val="22"/>
        </w:rPr>
        <w:t>ad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z w:val="22"/>
          <w:szCs w:val="22"/>
        </w:rPr>
        <w:t>.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4"/>
          <w:sz w:val="22"/>
          <w:szCs w:val="22"/>
        </w:rPr>
        <w:t>’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cc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z w:val="22"/>
          <w:szCs w:val="22"/>
        </w:rPr>
        <w:t>o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z w:val="22"/>
          <w:szCs w:val="22"/>
        </w:rPr>
        <w:t>ai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ti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h</w:t>
      </w:r>
      <w:r w:rsidRPr="006D774E">
        <w:rPr>
          <w:sz w:val="22"/>
          <w:szCs w:val="22"/>
        </w:rPr>
        <w:t>é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o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z w:val="22"/>
          <w:szCs w:val="22"/>
        </w:rPr>
        <w:t>tt</w:t>
      </w:r>
      <w:r w:rsidRPr="006D774E">
        <w:rPr>
          <w:spacing w:val="-2"/>
          <w:sz w:val="22"/>
          <w:szCs w:val="22"/>
        </w:rPr>
        <w:t>ific</w:t>
      </w:r>
      <w:r w:rsidRPr="006D774E">
        <w:rPr>
          <w:sz w:val="22"/>
          <w:szCs w:val="22"/>
        </w:rPr>
        <w:t>a,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 xml:space="preserve">, 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l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,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-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ato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ato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-9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u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o</w:t>
      </w:r>
      <w:r w:rsidRPr="006D774E">
        <w:rPr>
          <w:spacing w:val="-8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4"/>
          <w:sz w:val="22"/>
          <w:szCs w:val="22"/>
        </w:rPr>
        <w:t>u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 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z w:val="22"/>
          <w:szCs w:val="22"/>
        </w:rPr>
        <w:t>ta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n</w:t>
      </w:r>
      <w:r w:rsidRPr="006D774E">
        <w:rPr>
          <w:spacing w:val="3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l 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)</w:t>
      </w:r>
      <w:r w:rsidRPr="006D774E">
        <w:rPr>
          <w:sz w:val="22"/>
          <w:szCs w:val="22"/>
        </w:rPr>
        <w:t>.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l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o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ci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à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e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l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a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ific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tà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 xml:space="preserve">e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1"/>
          <w:sz w:val="22"/>
          <w:szCs w:val="22"/>
        </w:rPr>
        <w:t>h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 xml:space="preserve">e 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ro</w:t>
      </w:r>
      <w:r w:rsidRPr="006D774E">
        <w:rPr>
          <w:sz w:val="22"/>
          <w:szCs w:val="22"/>
        </w:rPr>
        <w:t xml:space="preserve">,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a,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30</w:t>
      </w:r>
      <w:r w:rsidRPr="006D774E">
        <w:rPr>
          <w:spacing w:val="-7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.</w:t>
      </w:r>
    </w:p>
    <w:p w:rsidR="00C31EA0" w:rsidRPr="006D774E" w:rsidRDefault="00C31EA0" w:rsidP="00C31EA0">
      <w:pPr>
        <w:widowControl w:val="0"/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1" w:line="260" w:lineRule="auto"/>
        <w:ind w:right="106"/>
        <w:jc w:val="both"/>
        <w:rPr>
          <w:sz w:val="22"/>
          <w:szCs w:val="22"/>
        </w:rPr>
      </w:pP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line="258" w:lineRule="auto"/>
        <w:ind w:right="100"/>
        <w:jc w:val="both"/>
        <w:rPr>
          <w:color w:val="000000"/>
          <w:sz w:val="22"/>
          <w:szCs w:val="22"/>
        </w:rPr>
      </w:pPr>
      <w:r w:rsidRPr="006D774E">
        <w:rPr>
          <w:b/>
          <w:bCs/>
          <w:sz w:val="22"/>
          <w:szCs w:val="22"/>
        </w:rPr>
        <w:t>10.</w:t>
      </w:r>
      <w:r w:rsidRPr="006D774E">
        <w:rPr>
          <w:b/>
          <w:bCs/>
          <w:spacing w:val="41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cl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od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tà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z w:val="22"/>
          <w:szCs w:val="22"/>
        </w:rPr>
        <w:t>è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 xml:space="preserve">a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l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o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R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</w:rPr>
        <w:t>e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D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.</w:t>
      </w:r>
      <w:r w:rsidRPr="006D774E">
        <w:rPr>
          <w:spacing w:val="2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tt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z w:val="22"/>
          <w:szCs w:val="22"/>
        </w:rPr>
        <w:t xml:space="preserve">è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cl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i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e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pacing w:val="1"/>
          <w:sz w:val="22"/>
          <w:szCs w:val="22"/>
        </w:rPr>
        <w:t>’Au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tà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2"/>
          <w:sz w:val="22"/>
          <w:szCs w:val="22"/>
        </w:rPr>
        <w:t>il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 xml:space="preserve">a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,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ili</w:t>
      </w:r>
      <w:r w:rsidRPr="006D774E">
        <w:rPr>
          <w:sz w:val="22"/>
          <w:szCs w:val="22"/>
        </w:rPr>
        <w:t>zza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g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atto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: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G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e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da</w:t>
      </w:r>
      <w:r w:rsidRPr="006D774E">
        <w:rPr>
          <w:sz w:val="22"/>
          <w:szCs w:val="22"/>
        </w:rPr>
        <w:t>ti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6"/>
          <w:sz w:val="22"/>
          <w:szCs w:val="22"/>
        </w:rPr>
        <w:t>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z w:val="22"/>
          <w:szCs w:val="22"/>
        </w:rPr>
        <w:t>-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azza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c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.</w:t>
      </w:r>
      <w:r w:rsidRPr="006D774E">
        <w:rPr>
          <w:sz w:val="22"/>
          <w:szCs w:val="22"/>
        </w:rPr>
        <w:t>121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z w:val="22"/>
          <w:szCs w:val="22"/>
        </w:rPr>
        <w:t>-</w:t>
      </w:r>
      <w:r w:rsidRPr="006D774E">
        <w:rPr>
          <w:spacing w:val="20"/>
          <w:sz w:val="22"/>
          <w:szCs w:val="22"/>
        </w:rPr>
        <w:t xml:space="preserve"> </w:t>
      </w:r>
      <w:r w:rsidRPr="006D774E">
        <w:rPr>
          <w:sz w:val="22"/>
          <w:szCs w:val="22"/>
        </w:rPr>
        <w:t>00186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R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M</w:t>
      </w:r>
      <w:r w:rsidRPr="006D774E">
        <w:rPr>
          <w:sz w:val="22"/>
          <w:szCs w:val="22"/>
        </w:rPr>
        <w:t>A</w:t>
      </w:r>
      <w:r w:rsidRPr="006D774E">
        <w:rPr>
          <w:spacing w:val="18"/>
          <w:sz w:val="22"/>
          <w:szCs w:val="22"/>
        </w:rPr>
        <w:t xml:space="preserve"> </w:t>
      </w:r>
      <w:r w:rsidRPr="006D774E">
        <w:rPr>
          <w:sz w:val="22"/>
          <w:szCs w:val="22"/>
        </w:rPr>
        <w:t>-</w:t>
      </w:r>
      <w:r w:rsidRPr="006D774E">
        <w:rPr>
          <w:spacing w:val="2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</w:t>
      </w:r>
      <w:r w:rsidRPr="006D774E">
        <w:rPr>
          <w:sz w:val="22"/>
          <w:szCs w:val="22"/>
        </w:rPr>
        <w:t>a</w:t>
      </w:r>
      <w:r w:rsidRPr="006D774E">
        <w:rPr>
          <w:spacing w:val="-4"/>
          <w:sz w:val="22"/>
          <w:szCs w:val="22"/>
        </w:rPr>
        <w:t>x</w:t>
      </w:r>
      <w:r w:rsidRPr="006D774E">
        <w:rPr>
          <w:sz w:val="22"/>
          <w:szCs w:val="22"/>
        </w:rPr>
        <w:t>: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(</w:t>
      </w:r>
      <w:r w:rsidRPr="006D774E">
        <w:rPr>
          <w:sz w:val="22"/>
          <w:szCs w:val="22"/>
        </w:rPr>
        <w:t>+39)</w:t>
      </w:r>
      <w:r w:rsidRPr="006D774E">
        <w:rPr>
          <w:spacing w:val="20"/>
          <w:sz w:val="22"/>
          <w:szCs w:val="22"/>
        </w:rPr>
        <w:t xml:space="preserve"> </w:t>
      </w:r>
      <w:r w:rsidRPr="006D774E">
        <w:rPr>
          <w:sz w:val="22"/>
          <w:szCs w:val="22"/>
        </w:rPr>
        <w:t>0</w:t>
      </w:r>
      <w:r w:rsidRPr="006D774E">
        <w:rPr>
          <w:spacing w:val="-5"/>
          <w:sz w:val="22"/>
          <w:szCs w:val="22"/>
        </w:rPr>
        <w:t>6</w:t>
      </w:r>
      <w:r w:rsidRPr="006D774E">
        <w:rPr>
          <w:spacing w:val="2"/>
          <w:sz w:val="22"/>
          <w:szCs w:val="22"/>
        </w:rPr>
        <w:t>.</w:t>
      </w:r>
      <w:r w:rsidRPr="006D774E">
        <w:rPr>
          <w:sz w:val="22"/>
          <w:szCs w:val="22"/>
        </w:rPr>
        <w:t>6967737</w:t>
      </w:r>
      <w:r w:rsidRPr="006D774E">
        <w:rPr>
          <w:spacing w:val="-5"/>
          <w:sz w:val="22"/>
          <w:szCs w:val="22"/>
        </w:rPr>
        <w:t>8</w:t>
      </w:r>
      <w:r w:rsidRPr="006D774E">
        <w:rPr>
          <w:sz w:val="22"/>
          <w:szCs w:val="22"/>
        </w:rPr>
        <w:t>5</w:t>
      </w:r>
      <w:r w:rsidRPr="006D774E">
        <w:rPr>
          <w:spacing w:val="21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 xml:space="preserve">: </w:t>
      </w:r>
      <w:r w:rsidRPr="006D774E">
        <w:rPr>
          <w:spacing w:val="-2"/>
          <w:sz w:val="22"/>
          <w:szCs w:val="22"/>
        </w:rPr>
        <w:t>(</w:t>
      </w:r>
      <w:r w:rsidRPr="006D774E">
        <w:rPr>
          <w:sz w:val="22"/>
          <w:szCs w:val="22"/>
        </w:rPr>
        <w:t>+39)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z w:val="22"/>
          <w:szCs w:val="22"/>
        </w:rPr>
        <w:t>06</w:t>
      </w:r>
      <w:r w:rsidRPr="006D774E">
        <w:rPr>
          <w:spacing w:val="-3"/>
          <w:sz w:val="22"/>
          <w:szCs w:val="22"/>
        </w:rPr>
        <w:t>.</w:t>
      </w:r>
      <w:r w:rsidRPr="006D774E">
        <w:rPr>
          <w:sz w:val="22"/>
          <w:szCs w:val="22"/>
        </w:rPr>
        <w:t xml:space="preserve">696771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EO</w:t>
      </w:r>
      <w:r w:rsidRPr="006D774E">
        <w:rPr>
          <w:sz w:val="22"/>
          <w:szCs w:val="22"/>
        </w:rPr>
        <w:t xml:space="preserve">: </w:t>
      </w:r>
      <w:hyperlink r:id="rId8" w:history="1">
        <w:r w:rsidRPr="006D774E">
          <w:rPr>
            <w:color w:val="0563C1"/>
            <w:spacing w:val="2"/>
            <w:sz w:val="22"/>
            <w:szCs w:val="22"/>
            <w:u w:val="single"/>
          </w:rPr>
          <w:t>g</w:t>
        </w:r>
        <w:r w:rsidRPr="006D774E">
          <w:rPr>
            <w:color w:val="0563C1"/>
            <w:sz w:val="22"/>
            <w:szCs w:val="22"/>
            <w:u w:val="single"/>
          </w:rPr>
          <w:t>a</w:t>
        </w:r>
        <w:r w:rsidRPr="006D774E">
          <w:rPr>
            <w:color w:val="0563C1"/>
            <w:spacing w:val="-1"/>
            <w:sz w:val="22"/>
            <w:szCs w:val="22"/>
            <w:u w:val="single"/>
          </w:rPr>
          <w:t>r</w:t>
        </w:r>
        <w:r w:rsidRPr="006D774E">
          <w:rPr>
            <w:color w:val="0563C1"/>
            <w:sz w:val="22"/>
            <w:szCs w:val="22"/>
            <w:u w:val="single"/>
          </w:rPr>
          <w:t>a</w:t>
        </w:r>
        <w:r w:rsidRPr="006D774E">
          <w:rPr>
            <w:color w:val="0563C1"/>
            <w:spacing w:val="1"/>
            <w:sz w:val="22"/>
            <w:szCs w:val="22"/>
            <w:u w:val="single"/>
          </w:rPr>
          <w:t>n</w:t>
        </w:r>
        <w:r w:rsidRPr="006D774E">
          <w:rPr>
            <w:color w:val="0563C1"/>
            <w:sz w:val="22"/>
            <w:szCs w:val="22"/>
            <w:u w:val="single"/>
          </w:rPr>
          <w:t>t</w:t>
        </w:r>
        <w:r w:rsidRPr="006D774E">
          <w:rPr>
            <w:color w:val="0563C1"/>
            <w:spacing w:val="-1"/>
            <w:sz w:val="22"/>
            <w:szCs w:val="22"/>
            <w:u w:val="single"/>
          </w:rPr>
          <w:t>e</w:t>
        </w:r>
        <w:r w:rsidRPr="006D774E">
          <w:rPr>
            <w:color w:val="0563C1"/>
            <w:spacing w:val="-7"/>
            <w:sz w:val="22"/>
            <w:szCs w:val="22"/>
            <w:u w:val="single"/>
          </w:rPr>
          <w:t>@</w:t>
        </w:r>
        <w:r w:rsidRPr="006D774E">
          <w:rPr>
            <w:color w:val="0563C1"/>
            <w:spacing w:val="2"/>
            <w:sz w:val="22"/>
            <w:szCs w:val="22"/>
            <w:u w:val="single"/>
          </w:rPr>
          <w:t>g</w:t>
        </w:r>
        <w:r w:rsidRPr="006D774E">
          <w:rPr>
            <w:color w:val="0563C1"/>
            <w:spacing w:val="1"/>
            <w:sz w:val="22"/>
            <w:szCs w:val="22"/>
            <w:u w:val="single"/>
          </w:rPr>
          <w:t>p</w:t>
        </w:r>
        <w:r w:rsidRPr="006D774E">
          <w:rPr>
            <w:color w:val="0563C1"/>
            <w:spacing w:val="-6"/>
            <w:sz w:val="22"/>
            <w:szCs w:val="22"/>
            <w:u w:val="single"/>
          </w:rPr>
          <w:t>d</w:t>
        </w:r>
        <w:r w:rsidRPr="006D774E">
          <w:rPr>
            <w:color w:val="0563C1"/>
            <w:spacing w:val="1"/>
            <w:sz w:val="22"/>
            <w:szCs w:val="22"/>
            <w:u w:val="single"/>
          </w:rPr>
          <w:t>p</w:t>
        </w:r>
        <w:r w:rsidRPr="006D774E">
          <w:rPr>
            <w:color w:val="0563C1"/>
            <w:spacing w:val="2"/>
            <w:sz w:val="22"/>
            <w:szCs w:val="22"/>
            <w:u w:val="single"/>
          </w:rPr>
          <w:t>.</w:t>
        </w:r>
        <w:r w:rsidRPr="006D774E">
          <w:rPr>
            <w:color w:val="0563C1"/>
            <w:spacing w:val="-2"/>
            <w:sz w:val="22"/>
            <w:szCs w:val="22"/>
            <w:u w:val="single"/>
          </w:rPr>
          <w:t>i</w:t>
        </w:r>
        <w:r w:rsidRPr="006D774E">
          <w:rPr>
            <w:color w:val="0563C1"/>
            <w:sz w:val="22"/>
            <w:szCs w:val="22"/>
            <w:u w:val="single"/>
          </w:rPr>
          <w:t>t</w:t>
        </w:r>
        <w:r w:rsidRPr="006D774E">
          <w:rPr>
            <w:color w:val="0563C1"/>
            <w:spacing w:val="2"/>
            <w:sz w:val="22"/>
            <w:szCs w:val="22"/>
            <w:u w:val="single"/>
          </w:rPr>
          <w:t xml:space="preserve"> </w:t>
        </w:r>
      </w:hyperlink>
      <w:r w:rsidRPr="006D774E">
        <w:rPr>
          <w:color w:val="000000"/>
          <w:sz w:val="22"/>
          <w:szCs w:val="22"/>
        </w:rPr>
        <w:t>-</w:t>
      </w:r>
      <w:r w:rsidRPr="006D774E">
        <w:rPr>
          <w:color w:val="000000"/>
          <w:spacing w:val="-4"/>
          <w:sz w:val="22"/>
          <w:szCs w:val="22"/>
        </w:rPr>
        <w:t xml:space="preserve"> </w:t>
      </w:r>
      <w:r w:rsidRPr="006D774E">
        <w:rPr>
          <w:color w:val="000000"/>
          <w:spacing w:val="1"/>
          <w:sz w:val="22"/>
          <w:szCs w:val="22"/>
        </w:rPr>
        <w:t>P</w:t>
      </w:r>
      <w:r w:rsidRPr="006D774E">
        <w:rPr>
          <w:color w:val="000000"/>
          <w:spacing w:val="-1"/>
          <w:sz w:val="22"/>
          <w:szCs w:val="22"/>
        </w:rPr>
        <w:t>E</w:t>
      </w:r>
      <w:r w:rsidRPr="006D774E">
        <w:rPr>
          <w:color w:val="000000"/>
          <w:spacing w:val="-3"/>
          <w:sz w:val="22"/>
          <w:szCs w:val="22"/>
        </w:rPr>
        <w:t>C</w:t>
      </w:r>
      <w:r w:rsidRPr="006D774E">
        <w:rPr>
          <w:color w:val="000000"/>
          <w:sz w:val="22"/>
          <w:szCs w:val="22"/>
        </w:rPr>
        <w:t xml:space="preserve">: </w:t>
      </w:r>
      <w:hyperlink r:id="rId9" w:history="1">
        <w:r w:rsidRPr="006D774E">
          <w:rPr>
            <w:color w:val="0563C1"/>
            <w:spacing w:val="1"/>
            <w:sz w:val="22"/>
            <w:szCs w:val="22"/>
            <w:u w:val="single"/>
          </w:rPr>
          <w:t>p</w:t>
        </w:r>
        <w:r w:rsidRPr="006D774E">
          <w:rPr>
            <w:color w:val="0563C1"/>
            <w:spacing w:val="-1"/>
            <w:sz w:val="22"/>
            <w:szCs w:val="22"/>
            <w:u w:val="single"/>
          </w:rPr>
          <w:t>roto</w:t>
        </w:r>
        <w:r w:rsidRPr="006D774E">
          <w:rPr>
            <w:color w:val="0563C1"/>
            <w:spacing w:val="-2"/>
            <w:sz w:val="22"/>
            <w:szCs w:val="22"/>
            <w:u w:val="single"/>
          </w:rPr>
          <w:t>c</w:t>
        </w:r>
        <w:r w:rsidRPr="006D774E">
          <w:rPr>
            <w:color w:val="0563C1"/>
            <w:spacing w:val="-1"/>
            <w:sz w:val="22"/>
            <w:szCs w:val="22"/>
            <w:u w:val="single"/>
          </w:rPr>
          <w:t>o</w:t>
        </w:r>
        <w:r w:rsidRPr="006D774E">
          <w:rPr>
            <w:color w:val="0563C1"/>
            <w:spacing w:val="-2"/>
            <w:sz w:val="22"/>
            <w:szCs w:val="22"/>
            <w:u w:val="single"/>
          </w:rPr>
          <w:t>ll</w:t>
        </w:r>
        <w:r w:rsidRPr="006D774E">
          <w:rPr>
            <w:color w:val="0563C1"/>
            <w:spacing w:val="-1"/>
            <w:sz w:val="22"/>
            <w:szCs w:val="22"/>
            <w:u w:val="single"/>
          </w:rPr>
          <w:t>o</w:t>
        </w:r>
        <w:r w:rsidRPr="006D774E">
          <w:rPr>
            <w:color w:val="0563C1"/>
            <w:spacing w:val="-3"/>
            <w:sz w:val="22"/>
            <w:szCs w:val="22"/>
            <w:u w:val="single"/>
          </w:rPr>
          <w:t>@</w:t>
        </w:r>
        <w:r w:rsidRPr="006D774E">
          <w:rPr>
            <w:color w:val="0563C1"/>
            <w:spacing w:val="1"/>
            <w:sz w:val="22"/>
            <w:szCs w:val="22"/>
            <w:u w:val="single"/>
          </w:rPr>
          <w:t>p</w:t>
        </w:r>
        <w:r w:rsidRPr="006D774E">
          <w:rPr>
            <w:color w:val="0563C1"/>
            <w:spacing w:val="-1"/>
            <w:sz w:val="22"/>
            <w:szCs w:val="22"/>
            <w:u w:val="single"/>
          </w:rPr>
          <w:t>e</w:t>
        </w:r>
        <w:r w:rsidRPr="006D774E">
          <w:rPr>
            <w:color w:val="0563C1"/>
            <w:spacing w:val="-2"/>
            <w:sz w:val="22"/>
            <w:szCs w:val="22"/>
            <w:u w:val="single"/>
          </w:rPr>
          <w:t>c</w:t>
        </w:r>
        <w:r w:rsidRPr="006D774E">
          <w:rPr>
            <w:color w:val="0563C1"/>
            <w:spacing w:val="2"/>
            <w:sz w:val="22"/>
            <w:szCs w:val="22"/>
            <w:u w:val="single"/>
          </w:rPr>
          <w:t>.</w:t>
        </w:r>
        <w:r w:rsidRPr="006D774E">
          <w:rPr>
            <w:color w:val="0563C1"/>
            <w:spacing w:val="1"/>
            <w:sz w:val="22"/>
            <w:szCs w:val="22"/>
            <w:u w:val="single"/>
          </w:rPr>
          <w:t>gp</w:t>
        </w:r>
        <w:r w:rsidRPr="006D774E">
          <w:rPr>
            <w:color w:val="0563C1"/>
            <w:spacing w:val="-6"/>
            <w:sz w:val="22"/>
            <w:szCs w:val="22"/>
            <w:u w:val="single"/>
          </w:rPr>
          <w:t>d</w:t>
        </w:r>
        <w:r w:rsidRPr="006D774E">
          <w:rPr>
            <w:color w:val="0563C1"/>
            <w:spacing w:val="1"/>
            <w:sz w:val="22"/>
            <w:szCs w:val="22"/>
            <w:u w:val="single"/>
          </w:rPr>
          <w:t>p</w:t>
        </w:r>
        <w:r w:rsidRPr="006D774E">
          <w:rPr>
            <w:color w:val="0563C1"/>
            <w:spacing w:val="2"/>
            <w:sz w:val="22"/>
            <w:szCs w:val="22"/>
            <w:u w:val="single"/>
          </w:rPr>
          <w:t>.</w:t>
        </w:r>
        <w:r w:rsidRPr="006D774E">
          <w:rPr>
            <w:color w:val="0563C1"/>
            <w:spacing w:val="-2"/>
            <w:sz w:val="22"/>
            <w:szCs w:val="22"/>
            <w:u w:val="single"/>
          </w:rPr>
          <w:t>i</w:t>
        </w:r>
        <w:r w:rsidRPr="006D774E">
          <w:rPr>
            <w:color w:val="0563C1"/>
            <w:sz w:val="22"/>
            <w:szCs w:val="22"/>
            <w:u w:val="single"/>
          </w:rPr>
          <w:t>t</w:t>
        </w:r>
        <w:r w:rsidRPr="006D774E">
          <w:rPr>
            <w:color w:val="0563C1"/>
            <w:spacing w:val="-3"/>
            <w:sz w:val="22"/>
            <w:szCs w:val="22"/>
            <w:u w:val="single"/>
          </w:rPr>
          <w:t xml:space="preserve"> </w:t>
        </w:r>
      </w:hyperlink>
      <w:r w:rsidRPr="006D774E">
        <w:rPr>
          <w:color w:val="000000"/>
          <w:sz w:val="22"/>
          <w:szCs w:val="22"/>
        </w:rPr>
        <w:t>.</w:t>
      </w:r>
    </w:p>
    <w:p w:rsidR="006D774E" w:rsidRDefault="006D774E" w:rsidP="00C31EA0">
      <w:pPr>
        <w:widowControl w:val="0"/>
        <w:kinsoku w:val="0"/>
        <w:overflowPunct w:val="0"/>
        <w:autoSpaceDE w:val="0"/>
        <w:autoSpaceDN w:val="0"/>
        <w:adjustRightInd w:val="0"/>
        <w:spacing w:before="46"/>
        <w:rPr>
          <w:b/>
          <w:bCs/>
          <w:spacing w:val="1"/>
          <w:sz w:val="22"/>
          <w:szCs w:val="22"/>
          <w:u w:val="single"/>
        </w:rPr>
      </w:pP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46"/>
        <w:rPr>
          <w:sz w:val="22"/>
          <w:szCs w:val="22"/>
        </w:rPr>
      </w:pPr>
      <w:r w:rsidRPr="006D774E">
        <w:rPr>
          <w:b/>
          <w:bCs/>
          <w:spacing w:val="1"/>
          <w:sz w:val="22"/>
          <w:szCs w:val="22"/>
          <w:u w:val="single"/>
        </w:rPr>
        <w:t>V</w:t>
      </w:r>
      <w:r w:rsidRPr="006D774E">
        <w:rPr>
          <w:b/>
          <w:bCs/>
          <w:spacing w:val="-2"/>
          <w:sz w:val="22"/>
          <w:szCs w:val="22"/>
          <w:u w:val="single"/>
        </w:rPr>
        <w:t>ist</w:t>
      </w:r>
      <w:r w:rsidRPr="006D774E">
        <w:rPr>
          <w:b/>
          <w:bCs/>
          <w:sz w:val="22"/>
          <w:szCs w:val="22"/>
          <w:u w:val="single"/>
        </w:rPr>
        <w:t>o</w:t>
      </w:r>
      <w:r w:rsidRPr="006D774E">
        <w:rPr>
          <w:b/>
          <w:bCs/>
          <w:spacing w:val="4"/>
          <w:sz w:val="22"/>
          <w:szCs w:val="22"/>
          <w:u w:val="single"/>
        </w:rPr>
        <w:t xml:space="preserve"> </w:t>
      </w:r>
      <w:r w:rsidRPr="006D774E">
        <w:rPr>
          <w:b/>
          <w:bCs/>
          <w:sz w:val="22"/>
          <w:szCs w:val="22"/>
          <w:u w:val="single"/>
        </w:rPr>
        <w:t>e</w:t>
      </w:r>
      <w:r w:rsidRPr="006D774E">
        <w:rPr>
          <w:b/>
          <w:bCs/>
          <w:spacing w:val="2"/>
          <w:sz w:val="22"/>
          <w:szCs w:val="22"/>
          <w:u w:val="single"/>
        </w:rPr>
        <w:t xml:space="preserve"> </w:t>
      </w:r>
      <w:r w:rsidRPr="006D774E">
        <w:rPr>
          <w:b/>
          <w:bCs/>
          <w:spacing w:val="-2"/>
          <w:sz w:val="22"/>
          <w:szCs w:val="22"/>
          <w:u w:val="single"/>
        </w:rPr>
        <w:t>c</w:t>
      </w:r>
      <w:r w:rsidRPr="006D774E">
        <w:rPr>
          <w:b/>
          <w:bCs/>
          <w:spacing w:val="-3"/>
          <w:sz w:val="22"/>
          <w:szCs w:val="22"/>
          <w:u w:val="single"/>
        </w:rPr>
        <w:t>o</w:t>
      </w:r>
      <w:r w:rsidRPr="006D774E">
        <w:rPr>
          <w:b/>
          <w:bCs/>
          <w:sz w:val="22"/>
          <w:szCs w:val="22"/>
          <w:u w:val="single"/>
        </w:rPr>
        <w:t>m</w:t>
      </w:r>
      <w:r w:rsidRPr="006D774E">
        <w:rPr>
          <w:b/>
          <w:bCs/>
          <w:spacing w:val="-1"/>
          <w:sz w:val="22"/>
          <w:szCs w:val="22"/>
          <w:u w:val="single"/>
        </w:rPr>
        <w:t>p</w:t>
      </w:r>
      <w:r w:rsidRPr="006D774E">
        <w:rPr>
          <w:b/>
          <w:bCs/>
          <w:sz w:val="22"/>
          <w:szCs w:val="22"/>
          <w:u w:val="single"/>
        </w:rPr>
        <w:t>re</w:t>
      </w:r>
      <w:r w:rsidRPr="006D774E">
        <w:rPr>
          <w:b/>
          <w:bCs/>
          <w:spacing w:val="-2"/>
          <w:sz w:val="22"/>
          <w:szCs w:val="22"/>
          <w:u w:val="single"/>
        </w:rPr>
        <w:t>s</w:t>
      </w:r>
      <w:r w:rsidRPr="006D774E">
        <w:rPr>
          <w:b/>
          <w:bCs/>
          <w:sz w:val="22"/>
          <w:szCs w:val="22"/>
          <w:u w:val="single"/>
        </w:rPr>
        <w:t>o</w:t>
      </w:r>
      <w:r w:rsidRPr="006D774E">
        <w:rPr>
          <w:b/>
          <w:bCs/>
          <w:spacing w:val="-1"/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tto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qu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at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,</w:t>
      </w:r>
    </w:p>
    <w:p w:rsidR="00C31EA0" w:rsidRPr="006D774E" w:rsidRDefault="00C31EA0" w:rsidP="00C31EA0">
      <w:pPr>
        <w:widowControl w:val="0"/>
        <w:kinsoku w:val="0"/>
        <w:overflowPunct w:val="0"/>
        <w:autoSpaceDE w:val="0"/>
        <w:autoSpaceDN w:val="0"/>
        <w:adjustRightInd w:val="0"/>
        <w:spacing w:before="8" w:line="130" w:lineRule="exact"/>
        <w:rPr>
          <w:sz w:val="22"/>
          <w:szCs w:val="22"/>
        </w:rPr>
      </w:pPr>
    </w:p>
    <w:p w:rsidR="00C31EA0" w:rsidRPr="006D774E" w:rsidRDefault="00C31EA0" w:rsidP="006D774E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45"/>
        <w:ind w:left="284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2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t</w:t>
      </w:r>
      <w:r w:rsidRPr="006D774E">
        <w:rPr>
          <w:sz w:val="22"/>
          <w:szCs w:val="22"/>
        </w:rPr>
        <w:t>o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(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2"/>
          <w:sz w:val="22"/>
          <w:szCs w:val="22"/>
        </w:rPr>
        <w:t>g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ore</w:t>
      </w:r>
      <w:r w:rsidRPr="006D774E">
        <w:rPr>
          <w:spacing w:val="1"/>
          <w:sz w:val="22"/>
          <w:szCs w:val="22"/>
        </w:rPr>
        <w:t>nn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)</w:t>
      </w:r>
    </w:p>
    <w:p w:rsidR="00C31EA0" w:rsidRPr="006D774E" w:rsidRDefault="00C31EA0" w:rsidP="006D774E">
      <w:pPr>
        <w:widowControl w:val="0"/>
        <w:kinsoku w:val="0"/>
        <w:overflowPunct w:val="0"/>
        <w:autoSpaceDE w:val="0"/>
        <w:autoSpaceDN w:val="0"/>
        <w:adjustRightInd w:val="0"/>
        <w:spacing w:before="6" w:line="240" w:lineRule="exact"/>
        <w:ind w:left="284"/>
        <w:rPr>
          <w:sz w:val="22"/>
          <w:szCs w:val="22"/>
        </w:rPr>
      </w:pPr>
    </w:p>
    <w:p w:rsidR="00DE6BE2" w:rsidRPr="006D774E" w:rsidRDefault="00C31EA0" w:rsidP="006D774E">
      <w:pPr>
        <w:pStyle w:val="Corpotesto"/>
        <w:tabs>
          <w:tab w:val="left" w:pos="5464"/>
          <w:tab w:val="left" w:pos="9333"/>
        </w:tabs>
        <w:kinsoku w:val="0"/>
        <w:overflowPunct w:val="0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6D774E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ll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’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6D774E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er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ci</w:t>
      </w:r>
      <w:r w:rsidRPr="006D774E">
        <w:rPr>
          <w:rFonts w:ascii="Times New Roman" w:hAnsi="Times New Roman" w:cs="Times New Roman"/>
          <w:sz w:val="22"/>
          <w:szCs w:val="22"/>
        </w:rPr>
        <w:t>z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o de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ll</w:t>
      </w:r>
      <w:r w:rsidRPr="006D774E">
        <w:rPr>
          <w:rFonts w:ascii="Times New Roman" w:hAnsi="Times New Roman" w:cs="Times New Roman"/>
          <w:sz w:val="22"/>
          <w:szCs w:val="22"/>
        </w:rPr>
        <w:t>a</w:t>
      </w:r>
      <w:r w:rsidRPr="006D77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re</w:t>
      </w:r>
      <w:r w:rsidRPr="006D774E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6D774E">
        <w:rPr>
          <w:rFonts w:ascii="Times New Roman" w:hAnsi="Times New Roman" w:cs="Times New Roman"/>
          <w:spacing w:val="-6"/>
          <w:sz w:val="22"/>
          <w:szCs w:val="22"/>
        </w:rPr>
        <w:t>o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6D774E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6D774E">
        <w:rPr>
          <w:rFonts w:ascii="Times New Roman" w:hAnsi="Times New Roman" w:cs="Times New Roman"/>
          <w:sz w:val="22"/>
          <w:szCs w:val="22"/>
        </w:rPr>
        <w:t>a</w:t>
      </w:r>
      <w:r w:rsidRPr="006D774E">
        <w:rPr>
          <w:rFonts w:ascii="Times New Roman" w:hAnsi="Times New Roman" w:cs="Times New Roman"/>
          <w:spacing w:val="-3"/>
          <w:sz w:val="22"/>
          <w:szCs w:val="22"/>
        </w:rPr>
        <w:t>b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ili</w:t>
      </w:r>
      <w:r w:rsidRPr="006D774E">
        <w:rPr>
          <w:rFonts w:ascii="Times New Roman" w:hAnsi="Times New Roman" w:cs="Times New Roman"/>
          <w:sz w:val="22"/>
          <w:szCs w:val="22"/>
        </w:rPr>
        <w:t>tà</w:t>
      </w:r>
      <w:r w:rsidRPr="006D774E">
        <w:rPr>
          <w:rFonts w:ascii="Times New Roman" w:hAnsi="Times New Roman" w:cs="Times New Roman"/>
          <w:spacing w:val="2"/>
          <w:sz w:val="22"/>
          <w:szCs w:val="22"/>
        </w:rPr>
        <w:t xml:space="preserve"> g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6D774E">
        <w:rPr>
          <w:rFonts w:ascii="Times New Roman" w:hAnsi="Times New Roman" w:cs="Times New Roman"/>
          <w:sz w:val="22"/>
          <w:szCs w:val="22"/>
        </w:rPr>
        <w:t>t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6D774E">
        <w:rPr>
          <w:rFonts w:ascii="Times New Roman" w:hAnsi="Times New Roman" w:cs="Times New Roman"/>
          <w:sz w:val="22"/>
          <w:szCs w:val="22"/>
        </w:rPr>
        <w:t>a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l</w:t>
      </w:r>
      <w:r w:rsidRPr="006D774E">
        <w:rPr>
          <w:rFonts w:ascii="Times New Roman" w:hAnsi="Times New Roman" w:cs="Times New Roman"/>
          <w:sz w:val="22"/>
          <w:szCs w:val="22"/>
        </w:rPr>
        <w:t>e</w:t>
      </w:r>
      <w:r w:rsidRPr="006D774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D774E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6D774E">
        <w:rPr>
          <w:rFonts w:ascii="Times New Roman" w:hAnsi="Times New Roman" w:cs="Times New Roman"/>
          <w:spacing w:val="-7"/>
          <w:sz w:val="22"/>
          <w:szCs w:val="22"/>
        </w:rPr>
        <w:t>l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l</w:t>
      </w:r>
      <w:r w:rsidRPr="006D774E">
        <w:rPr>
          <w:rFonts w:ascii="Times New Roman" w:hAnsi="Times New Roman" w:cs="Times New Roman"/>
          <w:sz w:val="22"/>
          <w:szCs w:val="22"/>
        </w:rPr>
        <w:t>a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/</w:t>
      </w:r>
      <w:r w:rsidRPr="006D774E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6D774E">
        <w:rPr>
          <w:rFonts w:ascii="Times New Roman" w:hAnsi="Times New Roman" w:cs="Times New Roman"/>
          <w:sz w:val="22"/>
          <w:szCs w:val="22"/>
        </w:rPr>
        <w:t>l</w:t>
      </w:r>
      <w:r w:rsidRPr="006D77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m</w:t>
      </w:r>
      <w:r w:rsidRPr="006D774E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6D774E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6D774E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6D774E">
        <w:rPr>
          <w:rFonts w:ascii="Times New Roman" w:hAnsi="Times New Roman" w:cs="Times New Roman"/>
          <w:sz w:val="22"/>
          <w:szCs w:val="22"/>
        </w:rPr>
        <w:t>e</w:t>
      </w:r>
      <w:r w:rsidR="00DE6BE2" w:rsidRPr="006D774E">
        <w:rPr>
          <w:rFonts w:ascii="Times New Roman" w:hAnsi="Times New Roman" w:cs="Times New Roman"/>
          <w:spacing w:val="1"/>
          <w:sz w:val="22"/>
          <w:szCs w:val="22"/>
        </w:rPr>
        <w:t xml:space="preserve"> n</w:t>
      </w:r>
      <w:r w:rsidR="00DE6BE2" w:rsidRPr="006D774E">
        <w:rPr>
          <w:rFonts w:ascii="Times New Roman" w:hAnsi="Times New Roman" w:cs="Times New Roman"/>
          <w:sz w:val="22"/>
          <w:szCs w:val="22"/>
        </w:rPr>
        <w:t>ata</w:t>
      </w:r>
      <w:r w:rsidR="00DE6BE2" w:rsidRPr="006D774E">
        <w:rPr>
          <w:rFonts w:ascii="Times New Roman" w:hAnsi="Times New Roman" w:cs="Times New Roman"/>
          <w:spacing w:val="1"/>
          <w:sz w:val="22"/>
          <w:szCs w:val="22"/>
        </w:rPr>
        <w:t>/</w:t>
      </w:r>
      <w:r w:rsidR="00DE6BE2" w:rsidRPr="006D774E">
        <w:rPr>
          <w:rFonts w:ascii="Times New Roman" w:hAnsi="Times New Roman" w:cs="Times New Roman"/>
          <w:sz w:val="22"/>
          <w:szCs w:val="22"/>
        </w:rPr>
        <w:t>o</w:t>
      </w:r>
      <w:r w:rsidR="00DE6BE2" w:rsidRPr="006D774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DE6BE2" w:rsidRPr="006D774E">
        <w:rPr>
          <w:rFonts w:ascii="Times New Roman" w:hAnsi="Times New Roman" w:cs="Times New Roman"/>
          <w:sz w:val="22"/>
          <w:szCs w:val="22"/>
        </w:rPr>
        <w:t>a</w:t>
      </w:r>
      <w:r w:rsidR="00DE6BE2" w:rsidRPr="006D774E">
        <w:rPr>
          <w:rFonts w:ascii="Times New Roman" w:hAnsi="Times New Roman" w:cs="Times New Roman"/>
          <w:sz w:val="22"/>
          <w:szCs w:val="22"/>
          <w:u w:val="single"/>
        </w:rPr>
        <w:tab/>
      </w:r>
      <w:r w:rsidR="00DE6BE2" w:rsidRPr="006D774E">
        <w:rPr>
          <w:rFonts w:ascii="Times New Roman" w:hAnsi="Times New Roman" w:cs="Times New Roman"/>
          <w:spacing w:val="-2"/>
          <w:sz w:val="22"/>
          <w:szCs w:val="22"/>
        </w:rPr>
        <w:t>i</w:t>
      </w:r>
      <w:r w:rsidR="00DE6BE2" w:rsidRPr="006D774E">
        <w:rPr>
          <w:rFonts w:ascii="Times New Roman" w:hAnsi="Times New Roman" w:cs="Times New Roman"/>
          <w:sz w:val="22"/>
          <w:szCs w:val="22"/>
        </w:rPr>
        <w:t xml:space="preserve">l </w:t>
      </w:r>
    </w:p>
    <w:p w:rsidR="00DE6BE2" w:rsidRPr="006D774E" w:rsidRDefault="00DE6BE2" w:rsidP="006D774E">
      <w:pPr>
        <w:widowControl w:val="0"/>
        <w:tabs>
          <w:tab w:val="left" w:pos="4869"/>
          <w:tab w:val="left" w:pos="9376"/>
        </w:tabs>
        <w:kinsoku w:val="0"/>
        <w:overflowPunct w:val="0"/>
        <w:autoSpaceDE w:val="0"/>
        <w:autoSpaceDN w:val="0"/>
        <w:adjustRightInd w:val="0"/>
        <w:spacing w:before="44" w:line="276" w:lineRule="auto"/>
        <w:ind w:left="284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z w:val="22"/>
          <w:szCs w:val="22"/>
          <w:u w:val="single"/>
        </w:rPr>
        <w:tab/>
      </w:r>
      <w:r w:rsidRPr="006D774E">
        <w:rPr>
          <w:spacing w:val="-7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</w:p>
    <w:p w:rsidR="00DE6BE2" w:rsidRPr="006D774E" w:rsidRDefault="00DE6BE2" w:rsidP="006D774E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left="284"/>
        <w:rPr>
          <w:sz w:val="22"/>
          <w:szCs w:val="22"/>
        </w:rPr>
      </w:pPr>
    </w:p>
    <w:p w:rsidR="00DE6BE2" w:rsidRPr="006D774E" w:rsidRDefault="00DE6BE2" w:rsidP="006D774E">
      <w:pPr>
        <w:widowControl w:val="0"/>
        <w:numPr>
          <w:ilvl w:val="0"/>
          <w:numId w:val="9"/>
        </w:numPr>
        <w:tabs>
          <w:tab w:val="left" w:pos="9251"/>
        </w:tabs>
        <w:kinsoku w:val="0"/>
        <w:overflowPunct w:val="0"/>
        <w:autoSpaceDE w:val="0"/>
        <w:autoSpaceDN w:val="0"/>
        <w:adjustRightInd w:val="0"/>
        <w:spacing w:before="46" w:line="276" w:lineRule="auto"/>
        <w:ind w:left="284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-2"/>
          <w:sz w:val="22"/>
          <w:szCs w:val="22"/>
        </w:rPr>
        <w:t>ci</w:t>
      </w:r>
      <w:r w:rsidRPr="006D774E">
        <w:rPr>
          <w:sz w:val="22"/>
          <w:szCs w:val="22"/>
        </w:rPr>
        <w:t>ta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1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pp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za</w:t>
      </w:r>
      <w:r w:rsidRPr="006D774E">
        <w:rPr>
          <w:spacing w:val="14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g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14"/>
          <w:sz w:val="22"/>
          <w:szCs w:val="22"/>
        </w:rPr>
        <w:t xml:space="preserve"> </w:t>
      </w:r>
      <w:r w:rsidR="006D774E" w:rsidRPr="006D774E">
        <w:rPr>
          <w:spacing w:val="14"/>
          <w:sz w:val="22"/>
          <w:szCs w:val="22"/>
        </w:rPr>
        <w:t xml:space="preserve">su </w:t>
      </w:r>
      <w:r w:rsidR="006D774E" w:rsidRPr="006D774E">
        <w:rPr>
          <w:spacing w:val="-3"/>
          <w:sz w:val="22"/>
          <w:szCs w:val="22"/>
        </w:rPr>
        <w:t>______________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</w:p>
    <w:p w:rsidR="00DE6BE2" w:rsidRPr="006D774E" w:rsidRDefault="00DE6BE2" w:rsidP="006D774E">
      <w:pPr>
        <w:widowControl w:val="0"/>
        <w:kinsoku w:val="0"/>
        <w:overflowPunct w:val="0"/>
        <w:autoSpaceDE w:val="0"/>
        <w:autoSpaceDN w:val="0"/>
        <w:adjustRightInd w:val="0"/>
        <w:spacing w:before="9" w:line="276" w:lineRule="auto"/>
        <w:ind w:left="284"/>
        <w:rPr>
          <w:sz w:val="22"/>
          <w:szCs w:val="22"/>
        </w:rPr>
      </w:pPr>
    </w:p>
    <w:p w:rsidR="00DE6BE2" w:rsidRPr="006D774E" w:rsidRDefault="00DE6BE2" w:rsidP="006D774E">
      <w:pPr>
        <w:widowControl w:val="0"/>
        <w:tabs>
          <w:tab w:val="left" w:pos="5464"/>
          <w:tab w:val="left" w:pos="9223"/>
        </w:tabs>
        <w:kinsoku w:val="0"/>
        <w:overflowPunct w:val="0"/>
        <w:autoSpaceDE w:val="0"/>
        <w:autoSpaceDN w:val="0"/>
        <w:adjustRightInd w:val="0"/>
        <w:spacing w:before="46" w:line="276" w:lineRule="auto"/>
        <w:ind w:left="284"/>
        <w:rPr>
          <w:sz w:val="22"/>
          <w:szCs w:val="22"/>
        </w:rPr>
      </w:pP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ata</w:t>
      </w:r>
      <w:r w:rsidRPr="006D774E">
        <w:rPr>
          <w:spacing w:val="1"/>
          <w:sz w:val="22"/>
          <w:szCs w:val="22"/>
        </w:rPr>
        <w:t>/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z w:val="22"/>
          <w:szCs w:val="22"/>
          <w:u w:val="single"/>
        </w:rPr>
        <w:tab/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l 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</w:p>
    <w:p w:rsidR="00DE6BE2" w:rsidRPr="006D774E" w:rsidRDefault="00DE6BE2" w:rsidP="006D774E">
      <w:pPr>
        <w:widowControl w:val="0"/>
        <w:tabs>
          <w:tab w:val="left" w:pos="4869"/>
          <w:tab w:val="left" w:pos="9376"/>
        </w:tabs>
        <w:kinsoku w:val="0"/>
        <w:overflowPunct w:val="0"/>
        <w:autoSpaceDE w:val="0"/>
        <w:autoSpaceDN w:val="0"/>
        <w:adjustRightInd w:val="0"/>
        <w:spacing w:before="44" w:line="276" w:lineRule="auto"/>
        <w:ind w:left="284"/>
        <w:rPr>
          <w:sz w:val="22"/>
          <w:szCs w:val="22"/>
        </w:rPr>
      </w:pP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z w:val="22"/>
          <w:szCs w:val="22"/>
          <w:u w:val="single"/>
        </w:rPr>
        <w:tab/>
      </w:r>
      <w:r w:rsidRPr="006D774E">
        <w:rPr>
          <w:spacing w:val="-7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3"/>
          <w:sz w:val="22"/>
          <w:szCs w:val="22"/>
        </w:rPr>
        <w:t xml:space="preserve"> </w:t>
      </w:r>
      <w:r w:rsidRPr="006D774E">
        <w:rPr>
          <w:sz w:val="22"/>
          <w:szCs w:val="22"/>
        </w:rPr>
        <w:t>v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</w:p>
    <w:p w:rsidR="00DE6BE2" w:rsidRPr="006D774E" w:rsidRDefault="00DE6BE2" w:rsidP="006D774E">
      <w:pPr>
        <w:widowControl w:val="0"/>
        <w:kinsoku w:val="0"/>
        <w:overflowPunct w:val="0"/>
        <w:autoSpaceDE w:val="0"/>
        <w:autoSpaceDN w:val="0"/>
        <w:adjustRightInd w:val="0"/>
        <w:spacing w:before="9" w:line="190" w:lineRule="exact"/>
        <w:ind w:left="284"/>
        <w:rPr>
          <w:sz w:val="22"/>
          <w:szCs w:val="22"/>
        </w:rPr>
      </w:pPr>
    </w:p>
    <w:p w:rsidR="00DE6BE2" w:rsidRPr="006D774E" w:rsidRDefault="00DE6BE2" w:rsidP="006D774E">
      <w:pPr>
        <w:widowControl w:val="0"/>
        <w:numPr>
          <w:ilvl w:val="0"/>
          <w:numId w:val="9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before="46"/>
        <w:ind w:left="284"/>
        <w:rPr>
          <w:sz w:val="22"/>
          <w:szCs w:val="22"/>
        </w:rPr>
      </w:pP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o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cific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  <w:u w:val="single"/>
        </w:rPr>
        <w:t xml:space="preserve"> </w:t>
      </w:r>
      <w:r w:rsidRPr="006D774E">
        <w:rPr>
          <w:sz w:val="22"/>
          <w:szCs w:val="22"/>
          <w:u w:val="single"/>
        </w:rPr>
        <w:tab/>
      </w: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before="5" w:line="200" w:lineRule="exact"/>
        <w:rPr>
          <w:sz w:val="22"/>
          <w:szCs w:val="22"/>
        </w:rPr>
      </w:pP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before="42" w:line="238" w:lineRule="auto"/>
        <w:ind w:left="117" w:right="121"/>
        <w:jc w:val="both"/>
        <w:rPr>
          <w:sz w:val="22"/>
          <w:szCs w:val="22"/>
        </w:rPr>
      </w:pPr>
      <w:r w:rsidRPr="006D774E">
        <w:rPr>
          <w:sz w:val="22"/>
          <w:szCs w:val="22"/>
        </w:rPr>
        <w:t>av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v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to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pp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va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i a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ate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i e 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od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tà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a,</w:t>
      </w:r>
      <w:r w:rsidRPr="006D774E">
        <w:rPr>
          <w:spacing w:val="38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e</w:t>
      </w:r>
      <w:r w:rsidRPr="006D774E">
        <w:rPr>
          <w:spacing w:val="3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39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o</w:t>
      </w:r>
      <w:r w:rsidRPr="006D774E">
        <w:rPr>
          <w:spacing w:val="35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,</w:t>
      </w:r>
      <w:r w:rsidRPr="006D774E">
        <w:rPr>
          <w:spacing w:val="38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b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40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4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34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,</w:t>
      </w:r>
      <w:r w:rsidRPr="006D774E">
        <w:rPr>
          <w:spacing w:val="38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 xml:space="preserve">a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before="17" w:line="260" w:lineRule="exact"/>
        <w:rPr>
          <w:sz w:val="22"/>
          <w:szCs w:val="22"/>
        </w:rPr>
      </w:pPr>
    </w:p>
    <w:p w:rsidR="006D774E" w:rsidRPr="006D774E" w:rsidRDefault="00DE6BE2" w:rsidP="00DE6BE2">
      <w:pPr>
        <w:widowControl w:val="0"/>
        <w:numPr>
          <w:ilvl w:val="0"/>
          <w:numId w:val="9"/>
        </w:numPr>
        <w:tabs>
          <w:tab w:val="left" w:pos="688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I</w:t>
      </w:r>
      <w:r w:rsidRPr="006D774E">
        <w:rPr>
          <w:spacing w:val="-6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CE</w:t>
      </w:r>
      <w:r w:rsidRPr="006D774E">
        <w:rPr>
          <w:spacing w:val="-3"/>
          <w:sz w:val="22"/>
          <w:szCs w:val="22"/>
        </w:rPr>
        <w:t>/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O</w:t>
      </w:r>
      <w:r w:rsidRPr="006D774E">
        <w:rPr>
          <w:sz w:val="22"/>
          <w:szCs w:val="22"/>
        </w:rPr>
        <w:t>NO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S</w:t>
      </w:r>
      <w:r w:rsidRPr="006D774E">
        <w:rPr>
          <w:spacing w:val="-4"/>
          <w:sz w:val="22"/>
          <w:szCs w:val="22"/>
        </w:rPr>
        <w:t>E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SO</w:t>
      </w:r>
      <w:r w:rsidR="006D774E" w:rsidRPr="006D774E">
        <w:rPr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 xml:space="preserve"> </w:t>
      </w:r>
    </w:p>
    <w:p w:rsidR="00DE6BE2" w:rsidRPr="006D774E" w:rsidRDefault="00DE6BE2" w:rsidP="00DE6BE2">
      <w:pPr>
        <w:widowControl w:val="0"/>
        <w:numPr>
          <w:ilvl w:val="0"/>
          <w:numId w:val="9"/>
        </w:numPr>
        <w:tabs>
          <w:tab w:val="left" w:pos="688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IS</w:t>
      </w:r>
      <w:r w:rsidRPr="006D774E">
        <w:rPr>
          <w:spacing w:val="-4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/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NO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6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E</w:t>
      </w:r>
      <w:r w:rsidRPr="006D774E">
        <w:rPr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S</w:t>
      </w:r>
      <w:r w:rsidRPr="006D774E">
        <w:rPr>
          <w:sz w:val="22"/>
          <w:szCs w:val="22"/>
        </w:rPr>
        <w:t>O</w:t>
      </w: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left="117" w:right="119"/>
        <w:jc w:val="both"/>
        <w:rPr>
          <w:sz w:val="22"/>
          <w:szCs w:val="22"/>
        </w:rPr>
      </w:pPr>
      <w:r w:rsidRPr="006D774E">
        <w:rPr>
          <w:sz w:val="22"/>
          <w:szCs w:val="22"/>
        </w:rPr>
        <w:t>av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ic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v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to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pp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ta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l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</w:t>
      </w:r>
      <w:r w:rsidRPr="006D774E">
        <w:rPr>
          <w:spacing w:val="-5"/>
          <w:sz w:val="22"/>
          <w:szCs w:val="22"/>
        </w:rPr>
        <w:t>t</w:t>
      </w:r>
      <w:r w:rsidRPr="006D774E">
        <w:rPr>
          <w:sz w:val="22"/>
          <w:szCs w:val="22"/>
        </w:rPr>
        <w:t>ta</w:t>
      </w:r>
      <w:r w:rsidRPr="006D774E">
        <w:rPr>
          <w:spacing w:val="-3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11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i</w:t>
      </w:r>
      <w:r w:rsidRPr="006D774E">
        <w:rPr>
          <w:spacing w:val="10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13"/>
          <w:sz w:val="22"/>
          <w:szCs w:val="22"/>
        </w:rPr>
        <w:t xml:space="preserve"> </w:t>
      </w:r>
      <w:r w:rsidR="006D774E" w:rsidRPr="006D774E">
        <w:rPr>
          <w:spacing w:val="-1"/>
          <w:sz w:val="22"/>
          <w:szCs w:val="22"/>
        </w:rPr>
        <w:t>riferimento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qu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 xml:space="preserve">to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ato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n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z w:val="22"/>
          <w:szCs w:val="22"/>
        </w:rPr>
        <w:t>al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o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tato</w:t>
      </w:r>
      <w:r w:rsidRPr="006D774E">
        <w:rPr>
          <w:spacing w:val="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</w:t>
      </w:r>
      <w:r w:rsidRPr="006D774E">
        <w:rPr>
          <w:spacing w:val="-5"/>
          <w:sz w:val="22"/>
          <w:szCs w:val="22"/>
        </w:rPr>
        <w:t>e</w:t>
      </w:r>
      <w:r w:rsidRPr="006D774E">
        <w:rPr>
          <w:sz w:val="22"/>
          <w:szCs w:val="22"/>
        </w:rPr>
        <w:t>,</w:t>
      </w:r>
      <w:r w:rsidRPr="006D774E">
        <w:rPr>
          <w:spacing w:val="9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e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 xml:space="preserve">o </w:t>
      </w:r>
      <w:r w:rsidRPr="006D774E">
        <w:rPr>
          <w:spacing w:val="-2"/>
          <w:sz w:val="22"/>
          <w:szCs w:val="22"/>
        </w:rPr>
        <w:t>li</w:t>
      </w:r>
      <w:r w:rsidRPr="006D774E">
        <w:rPr>
          <w:spacing w:val="-3"/>
          <w:sz w:val="22"/>
          <w:szCs w:val="22"/>
        </w:rPr>
        <w:t>b</w:t>
      </w:r>
      <w:r w:rsidRPr="006D774E">
        <w:rPr>
          <w:spacing w:val="-1"/>
          <w:sz w:val="22"/>
          <w:szCs w:val="22"/>
        </w:rPr>
        <w:t>er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,</w:t>
      </w:r>
      <w:r w:rsidRPr="006D774E">
        <w:rPr>
          <w:spacing w:val="19"/>
          <w:sz w:val="22"/>
          <w:szCs w:val="22"/>
        </w:rPr>
        <w:t xml:space="preserve"> </w:t>
      </w:r>
      <w:r w:rsidRPr="006D774E">
        <w:rPr>
          <w:spacing w:val="-3"/>
          <w:sz w:val="22"/>
          <w:szCs w:val="22"/>
        </w:rPr>
        <w:t>b</w:t>
      </w:r>
      <w:r w:rsidRPr="006D774E">
        <w:rPr>
          <w:sz w:val="22"/>
          <w:szCs w:val="22"/>
        </w:rPr>
        <w:t>a</w:t>
      </w:r>
      <w:r w:rsidRPr="006D774E">
        <w:rPr>
          <w:spacing w:val="-1"/>
          <w:sz w:val="22"/>
          <w:szCs w:val="22"/>
        </w:rPr>
        <w:t>rr</w:t>
      </w:r>
      <w:r w:rsidRPr="006D774E">
        <w:rPr>
          <w:sz w:val="22"/>
          <w:szCs w:val="22"/>
        </w:rPr>
        <w:t>a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a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i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g</w:t>
      </w:r>
      <w:r w:rsidRPr="006D774E">
        <w:rPr>
          <w:spacing w:val="1"/>
          <w:sz w:val="22"/>
          <w:szCs w:val="22"/>
        </w:rPr>
        <w:t>u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to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ata</w:t>
      </w:r>
      <w:r w:rsidRPr="006D774E">
        <w:rPr>
          <w:spacing w:val="2"/>
          <w:sz w:val="22"/>
          <w:szCs w:val="22"/>
        </w:rPr>
        <w:t xml:space="preserve">, </w:t>
      </w:r>
      <w:r w:rsidRPr="006D774E">
        <w:rPr>
          <w:sz w:val="22"/>
          <w:szCs w:val="22"/>
        </w:rPr>
        <w:t>al</w:t>
      </w:r>
      <w:r w:rsidRPr="006D774E">
        <w:rPr>
          <w:spacing w:val="15"/>
          <w:sz w:val="22"/>
          <w:szCs w:val="22"/>
        </w:rPr>
        <w:t xml:space="preserve"> </w:t>
      </w:r>
      <w:r w:rsidRPr="006D774E">
        <w:rPr>
          <w:sz w:val="22"/>
          <w:szCs w:val="22"/>
        </w:rPr>
        <w:t>t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>atta</w:t>
      </w:r>
      <w:r w:rsidRPr="006D774E">
        <w:rPr>
          <w:spacing w:val="1"/>
          <w:sz w:val="22"/>
          <w:szCs w:val="22"/>
        </w:rPr>
        <w:t>m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to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z w:val="22"/>
          <w:szCs w:val="22"/>
        </w:rPr>
        <w:t>e</w:t>
      </w:r>
      <w:r w:rsidRPr="006D774E">
        <w:rPr>
          <w:spacing w:val="12"/>
          <w:sz w:val="22"/>
          <w:szCs w:val="22"/>
        </w:rPr>
        <w:t xml:space="preserve"> 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1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mun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az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e</w:t>
      </w:r>
      <w:r w:rsidRPr="006D774E">
        <w:rPr>
          <w:spacing w:val="16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de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ro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</w:t>
      </w:r>
      <w:r w:rsidRPr="006D774E">
        <w:rPr>
          <w:sz w:val="22"/>
          <w:szCs w:val="22"/>
        </w:rPr>
        <w:t xml:space="preserve">i </w:t>
      </w:r>
      <w:r w:rsidRPr="006D774E">
        <w:rPr>
          <w:spacing w:val="-1"/>
          <w:sz w:val="22"/>
          <w:szCs w:val="22"/>
        </w:rPr>
        <w:t>d</w:t>
      </w:r>
      <w:r w:rsidRPr="006D774E">
        <w:rPr>
          <w:sz w:val="22"/>
          <w:szCs w:val="22"/>
        </w:rPr>
        <w:t>ati</w:t>
      </w:r>
      <w:r w:rsidRPr="006D774E">
        <w:rPr>
          <w:spacing w:val="-5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er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6"/>
          <w:sz w:val="22"/>
          <w:szCs w:val="22"/>
        </w:rPr>
        <w:t>o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 xml:space="preserve">i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e</w:t>
      </w:r>
      <w:r w:rsidRPr="006D774E">
        <w:rPr>
          <w:sz w:val="22"/>
          <w:szCs w:val="22"/>
        </w:rPr>
        <w:t>r</w:t>
      </w:r>
      <w:r w:rsidRPr="006D774E">
        <w:rPr>
          <w:spacing w:val="1"/>
          <w:sz w:val="22"/>
          <w:szCs w:val="22"/>
        </w:rPr>
        <w:t xml:space="preserve"> </w:t>
      </w:r>
      <w:r w:rsidRPr="006D774E">
        <w:rPr>
          <w:spacing w:val="-5"/>
          <w:sz w:val="22"/>
          <w:szCs w:val="22"/>
        </w:rPr>
        <w:t>t</w:t>
      </w:r>
      <w:r w:rsidRPr="006D774E">
        <w:rPr>
          <w:spacing w:val="1"/>
          <w:sz w:val="22"/>
          <w:szCs w:val="22"/>
        </w:rPr>
        <w:t>u</w:t>
      </w:r>
      <w:r w:rsidRPr="006D774E">
        <w:rPr>
          <w:sz w:val="22"/>
          <w:szCs w:val="22"/>
        </w:rPr>
        <w:t>tte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l</w:t>
      </w:r>
      <w:r w:rsidRPr="006D774E">
        <w:rPr>
          <w:sz w:val="22"/>
          <w:szCs w:val="22"/>
        </w:rPr>
        <w:t>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fi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a</w:t>
      </w:r>
      <w:r w:rsidRPr="006D774E">
        <w:rPr>
          <w:spacing w:val="-2"/>
          <w:sz w:val="22"/>
          <w:szCs w:val="22"/>
        </w:rPr>
        <w:t>li</w:t>
      </w:r>
      <w:r w:rsidRPr="006D774E">
        <w:rPr>
          <w:sz w:val="22"/>
          <w:szCs w:val="22"/>
        </w:rPr>
        <w:t>tà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d</w:t>
      </w:r>
      <w:r w:rsidRPr="006D774E">
        <w:rPr>
          <w:spacing w:val="-2"/>
          <w:sz w:val="22"/>
          <w:szCs w:val="22"/>
        </w:rPr>
        <w:t>ic</w:t>
      </w:r>
      <w:r w:rsidRPr="006D774E">
        <w:rPr>
          <w:sz w:val="22"/>
          <w:szCs w:val="22"/>
        </w:rPr>
        <w:t>ate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-4"/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-2"/>
          <w:sz w:val="22"/>
          <w:szCs w:val="22"/>
        </w:rPr>
        <w:t>ll</w:t>
      </w:r>
      <w:r w:rsidRPr="006D774E">
        <w:rPr>
          <w:sz w:val="22"/>
          <w:szCs w:val="22"/>
        </w:rPr>
        <w:t>a</w:t>
      </w:r>
      <w:r w:rsidRPr="006D774E">
        <w:rPr>
          <w:spacing w:val="2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p</w:t>
      </w:r>
      <w:r w:rsidRPr="006D774E">
        <w:rPr>
          <w:spacing w:val="-1"/>
          <w:sz w:val="22"/>
          <w:szCs w:val="22"/>
        </w:rPr>
        <w:t>re</w:t>
      </w:r>
      <w:r w:rsidRPr="006D774E">
        <w:rPr>
          <w:spacing w:val="2"/>
          <w:sz w:val="22"/>
          <w:szCs w:val="22"/>
        </w:rPr>
        <w:t>s</w:t>
      </w:r>
      <w:r w:rsidRPr="006D774E">
        <w:rPr>
          <w:spacing w:val="-1"/>
          <w:sz w:val="22"/>
          <w:szCs w:val="22"/>
        </w:rPr>
        <w:t>e</w:t>
      </w:r>
      <w:r w:rsidRPr="006D774E">
        <w:rPr>
          <w:spacing w:val="1"/>
          <w:sz w:val="22"/>
          <w:szCs w:val="22"/>
        </w:rPr>
        <w:t>n</w:t>
      </w:r>
      <w:r w:rsidRPr="006D774E">
        <w:rPr>
          <w:sz w:val="22"/>
          <w:szCs w:val="22"/>
        </w:rPr>
        <w:t>te</w:t>
      </w:r>
      <w:r w:rsidRPr="006D774E">
        <w:rPr>
          <w:spacing w:val="-3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i</w:t>
      </w:r>
      <w:r w:rsidRPr="006D774E">
        <w:rPr>
          <w:spacing w:val="1"/>
          <w:sz w:val="22"/>
          <w:szCs w:val="22"/>
        </w:rPr>
        <w:t>n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pacing w:val="1"/>
          <w:sz w:val="22"/>
          <w:szCs w:val="22"/>
        </w:rPr>
        <w:t>m</w:t>
      </w:r>
      <w:r w:rsidRPr="006D774E">
        <w:rPr>
          <w:sz w:val="22"/>
          <w:szCs w:val="22"/>
        </w:rPr>
        <w:t>at</w:t>
      </w:r>
      <w:r w:rsidRPr="006D774E">
        <w:rPr>
          <w:spacing w:val="-2"/>
          <w:sz w:val="22"/>
          <w:szCs w:val="22"/>
        </w:rPr>
        <w:t>i</w:t>
      </w:r>
      <w:r w:rsidRPr="006D774E">
        <w:rPr>
          <w:sz w:val="22"/>
          <w:szCs w:val="22"/>
        </w:rPr>
        <w:t>v</w:t>
      </w:r>
      <w:r w:rsidRPr="006D774E">
        <w:rPr>
          <w:spacing w:val="-5"/>
          <w:sz w:val="22"/>
          <w:szCs w:val="22"/>
        </w:rPr>
        <w:t>a</w:t>
      </w:r>
      <w:r w:rsidRPr="006D774E">
        <w:rPr>
          <w:sz w:val="22"/>
          <w:szCs w:val="22"/>
        </w:rPr>
        <w:t>.</w:t>
      </w: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line="100" w:lineRule="exact"/>
        <w:rPr>
          <w:sz w:val="22"/>
          <w:szCs w:val="22"/>
        </w:rPr>
      </w:pP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6D774E" w:rsidRPr="006D774E" w:rsidRDefault="00DE6BE2" w:rsidP="00DE6BE2">
      <w:pPr>
        <w:widowControl w:val="0"/>
        <w:numPr>
          <w:ilvl w:val="0"/>
          <w:numId w:val="9"/>
        </w:numPr>
        <w:tabs>
          <w:tab w:val="left" w:pos="688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I</w:t>
      </w:r>
      <w:r w:rsidRPr="006D774E">
        <w:rPr>
          <w:spacing w:val="-6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CE</w:t>
      </w:r>
      <w:r w:rsidRPr="006D774E">
        <w:rPr>
          <w:spacing w:val="-3"/>
          <w:sz w:val="22"/>
          <w:szCs w:val="22"/>
        </w:rPr>
        <w:t>/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6"/>
          <w:sz w:val="22"/>
          <w:szCs w:val="22"/>
        </w:rPr>
        <w:t>I</w:t>
      </w:r>
      <w:r w:rsidRPr="006D774E">
        <w:rPr>
          <w:spacing w:val="-1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O</w:t>
      </w:r>
      <w:r w:rsidRPr="006D774E">
        <w:rPr>
          <w:sz w:val="22"/>
          <w:szCs w:val="22"/>
        </w:rPr>
        <w:t>NO</w:t>
      </w:r>
      <w:r w:rsidRPr="006D774E">
        <w:rPr>
          <w:spacing w:val="5"/>
          <w:sz w:val="22"/>
          <w:szCs w:val="22"/>
        </w:rPr>
        <w:t xml:space="preserve"> </w:t>
      </w:r>
      <w:r w:rsidRPr="006D774E">
        <w:rPr>
          <w:spacing w:val="-1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5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S</w:t>
      </w:r>
      <w:r w:rsidRPr="006D774E">
        <w:rPr>
          <w:spacing w:val="-4"/>
          <w:sz w:val="22"/>
          <w:szCs w:val="22"/>
        </w:rPr>
        <w:t>E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SO</w:t>
      </w:r>
    </w:p>
    <w:p w:rsidR="00DE6BE2" w:rsidRDefault="00DE6BE2" w:rsidP="00DE6BE2">
      <w:pPr>
        <w:widowControl w:val="0"/>
        <w:numPr>
          <w:ilvl w:val="0"/>
          <w:numId w:val="9"/>
        </w:numPr>
        <w:tabs>
          <w:tab w:val="left" w:pos="688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D774E">
        <w:rPr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IS</w:t>
      </w:r>
      <w:r w:rsidRPr="006D774E">
        <w:rPr>
          <w:spacing w:val="-4"/>
          <w:sz w:val="22"/>
          <w:szCs w:val="22"/>
        </w:rPr>
        <w:t>C</w:t>
      </w:r>
      <w:r w:rsidRPr="006D774E">
        <w:rPr>
          <w:spacing w:val="1"/>
          <w:sz w:val="22"/>
          <w:szCs w:val="22"/>
        </w:rPr>
        <w:t>E</w:t>
      </w:r>
      <w:r w:rsidRPr="006D774E">
        <w:rPr>
          <w:spacing w:val="-3"/>
          <w:sz w:val="22"/>
          <w:szCs w:val="22"/>
        </w:rPr>
        <w:t>/</w:t>
      </w:r>
      <w:r w:rsidRPr="006D774E">
        <w:rPr>
          <w:spacing w:val="-2"/>
          <w:sz w:val="22"/>
          <w:szCs w:val="22"/>
        </w:rPr>
        <w:t>F</w:t>
      </w:r>
      <w:r w:rsidRPr="006D774E">
        <w:rPr>
          <w:spacing w:val="-1"/>
          <w:sz w:val="22"/>
          <w:szCs w:val="22"/>
        </w:rPr>
        <w:t>OR</w:t>
      </w:r>
      <w:r w:rsidRPr="006D774E">
        <w:rPr>
          <w:sz w:val="22"/>
          <w:szCs w:val="22"/>
        </w:rPr>
        <w:t>N</w:t>
      </w:r>
      <w:r w:rsidRPr="006D774E">
        <w:rPr>
          <w:spacing w:val="-1"/>
          <w:sz w:val="22"/>
          <w:szCs w:val="22"/>
        </w:rPr>
        <w:t>I</w:t>
      </w:r>
      <w:r w:rsidRPr="006D774E">
        <w:rPr>
          <w:spacing w:val="-5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NO</w:t>
      </w:r>
      <w:r w:rsidRPr="006D774E">
        <w:rPr>
          <w:spacing w:val="7"/>
          <w:sz w:val="22"/>
          <w:szCs w:val="22"/>
        </w:rPr>
        <w:t xml:space="preserve"> </w:t>
      </w:r>
      <w:r w:rsidRPr="006D774E">
        <w:rPr>
          <w:spacing w:val="-6"/>
          <w:sz w:val="22"/>
          <w:szCs w:val="22"/>
        </w:rPr>
        <w:t>I</w:t>
      </w:r>
      <w:r w:rsidRPr="006D774E">
        <w:rPr>
          <w:sz w:val="22"/>
          <w:szCs w:val="22"/>
        </w:rPr>
        <w:t>L</w:t>
      </w:r>
      <w:r w:rsidRPr="006D774E">
        <w:rPr>
          <w:spacing w:val="8"/>
          <w:sz w:val="22"/>
          <w:szCs w:val="22"/>
        </w:rPr>
        <w:t xml:space="preserve"> </w:t>
      </w:r>
      <w:r w:rsidRPr="006D774E">
        <w:rPr>
          <w:spacing w:val="1"/>
          <w:sz w:val="22"/>
          <w:szCs w:val="22"/>
        </w:rPr>
        <w:t>C</w:t>
      </w:r>
      <w:r w:rsidRPr="006D774E">
        <w:rPr>
          <w:spacing w:val="-1"/>
          <w:sz w:val="22"/>
          <w:szCs w:val="22"/>
        </w:rPr>
        <w:t>O</w:t>
      </w:r>
      <w:r w:rsidRPr="006D774E">
        <w:rPr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S</w:t>
      </w:r>
      <w:r w:rsidRPr="006D774E">
        <w:rPr>
          <w:spacing w:val="1"/>
          <w:sz w:val="22"/>
          <w:szCs w:val="22"/>
        </w:rPr>
        <w:t>E</w:t>
      </w:r>
      <w:r w:rsidRPr="006D774E">
        <w:rPr>
          <w:sz w:val="22"/>
          <w:szCs w:val="22"/>
        </w:rPr>
        <w:t>N</w:t>
      </w:r>
      <w:r w:rsidRPr="006D774E">
        <w:rPr>
          <w:spacing w:val="-5"/>
          <w:sz w:val="22"/>
          <w:szCs w:val="22"/>
        </w:rPr>
        <w:t>S</w:t>
      </w:r>
      <w:r w:rsidRPr="006D774E">
        <w:rPr>
          <w:sz w:val="22"/>
          <w:szCs w:val="22"/>
        </w:rPr>
        <w:t>O</w:t>
      </w:r>
    </w:p>
    <w:p w:rsidR="00EF04F9" w:rsidRPr="006D774E" w:rsidRDefault="00EF04F9" w:rsidP="00EF04F9">
      <w:pPr>
        <w:widowControl w:val="0"/>
        <w:tabs>
          <w:tab w:val="left" w:pos="688"/>
        </w:tabs>
        <w:kinsoku w:val="0"/>
        <w:overflowPunct w:val="0"/>
        <w:autoSpaceDE w:val="0"/>
        <w:autoSpaceDN w:val="0"/>
        <w:adjustRightInd w:val="0"/>
        <w:ind w:left="842"/>
        <w:rPr>
          <w:sz w:val="22"/>
          <w:szCs w:val="22"/>
        </w:rPr>
      </w:pPr>
    </w:p>
    <w:p w:rsidR="00DE6BE2" w:rsidRPr="006D774E" w:rsidRDefault="00DE6BE2" w:rsidP="00DE6BE2">
      <w:pPr>
        <w:widowControl w:val="0"/>
        <w:kinsoku w:val="0"/>
        <w:overflowPunct w:val="0"/>
        <w:autoSpaceDE w:val="0"/>
        <w:autoSpaceDN w:val="0"/>
        <w:adjustRightInd w:val="0"/>
        <w:spacing w:before="6" w:line="130" w:lineRule="exact"/>
        <w:rPr>
          <w:sz w:val="22"/>
          <w:szCs w:val="22"/>
        </w:rPr>
      </w:pPr>
    </w:p>
    <w:p w:rsidR="007C66BA" w:rsidRPr="007C66BA" w:rsidRDefault="007C66BA" w:rsidP="007C66BA">
      <w:pPr>
        <w:widowControl w:val="0"/>
        <w:tabs>
          <w:tab w:val="left" w:pos="376"/>
        </w:tabs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noProof/>
        </w:rPr>
        <w:pict>
          <v:shape id="Figura a mano libera 2" o:spid="_x0000_s1029" style="position:absolute;margin-left:315.8pt;margin-top:49.35pt;width:209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" o:allowincell="f" path="m,l4185,e" filled="f" strokeweight=".22819mm">
            <v:path arrowok="t" o:connecttype="custom" o:connectlocs="0,0;2656840,0" o:connectangles="0,0"/>
            <w10:wrap anchorx="page"/>
          </v:shape>
        </w:pict>
      </w:r>
      <w:r w:rsidRPr="007C66BA">
        <w:rPr>
          <w:spacing w:val="-1"/>
          <w:sz w:val="22"/>
          <w:szCs w:val="22"/>
        </w:rPr>
        <w:t>L</w:t>
      </w:r>
      <w:r w:rsidRPr="007C66BA">
        <w:rPr>
          <w:spacing w:val="1"/>
          <w:sz w:val="22"/>
          <w:szCs w:val="22"/>
        </w:rPr>
        <w:t>u</w:t>
      </w:r>
      <w:r w:rsidRPr="007C66BA">
        <w:rPr>
          <w:spacing w:val="-1"/>
          <w:sz w:val="22"/>
          <w:szCs w:val="22"/>
        </w:rPr>
        <w:t>o</w:t>
      </w:r>
      <w:r w:rsidRPr="007C66BA">
        <w:rPr>
          <w:spacing w:val="2"/>
          <w:sz w:val="22"/>
          <w:szCs w:val="22"/>
        </w:rPr>
        <w:t>g</w:t>
      </w:r>
      <w:r w:rsidRPr="007C66BA">
        <w:rPr>
          <w:sz w:val="22"/>
          <w:szCs w:val="22"/>
        </w:rPr>
        <w:t>o</w:t>
      </w:r>
      <w:r w:rsidRPr="007C66BA">
        <w:rPr>
          <w:spacing w:val="2"/>
          <w:sz w:val="22"/>
          <w:szCs w:val="22"/>
        </w:rPr>
        <w:t xml:space="preserve"> </w:t>
      </w:r>
      <w:r w:rsidRPr="007C66BA">
        <w:rPr>
          <w:sz w:val="22"/>
          <w:szCs w:val="22"/>
        </w:rPr>
        <w:t>e</w:t>
      </w:r>
      <w:r w:rsidRPr="007C66BA">
        <w:rPr>
          <w:spacing w:val="-3"/>
          <w:sz w:val="22"/>
          <w:szCs w:val="22"/>
        </w:rPr>
        <w:t xml:space="preserve"> </w:t>
      </w:r>
      <w:r w:rsidRPr="007C66BA">
        <w:rPr>
          <w:spacing w:val="-1"/>
          <w:sz w:val="22"/>
          <w:szCs w:val="22"/>
        </w:rPr>
        <w:t>d</w:t>
      </w:r>
      <w:r w:rsidRPr="007C66BA">
        <w:rPr>
          <w:sz w:val="22"/>
          <w:szCs w:val="22"/>
        </w:rPr>
        <w:t>ata _____________</w:t>
      </w:r>
    </w:p>
    <w:p w:rsidR="007C66BA" w:rsidRPr="007C66BA" w:rsidRDefault="007C66BA" w:rsidP="007C66BA">
      <w:pPr>
        <w:spacing w:after="200" w:line="276" w:lineRule="auto"/>
        <w:jc w:val="center"/>
        <w:rPr>
          <w:sz w:val="22"/>
          <w:szCs w:val="22"/>
        </w:rPr>
      </w:pPr>
      <w:r w:rsidRPr="007C66BA">
        <w:rPr>
          <w:sz w:val="22"/>
          <w:szCs w:val="22"/>
        </w:rPr>
        <w:t xml:space="preserve">      Firma</w:t>
      </w:r>
    </w:p>
    <w:p w:rsidR="007C66BA" w:rsidRPr="007C66BA" w:rsidRDefault="007C66BA" w:rsidP="007C66BA">
      <w:pPr>
        <w:spacing w:after="200" w:line="276" w:lineRule="auto"/>
        <w:jc w:val="right"/>
        <w:rPr>
          <w:sz w:val="22"/>
          <w:szCs w:val="22"/>
        </w:rPr>
      </w:pPr>
      <w:r w:rsidRPr="007C66BA">
        <w:rPr>
          <w:sz w:val="22"/>
          <w:szCs w:val="22"/>
        </w:rPr>
        <w:t>___</w:t>
      </w:r>
    </w:p>
    <w:p w:rsidR="00C31EA0" w:rsidRDefault="007C66BA" w:rsidP="007C66BA">
      <w:pPr>
        <w:spacing w:after="200" w:line="276" w:lineRule="auto"/>
        <w:jc w:val="right"/>
        <w:rPr>
          <w:sz w:val="22"/>
          <w:szCs w:val="22"/>
        </w:rPr>
      </w:pPr>
      <w:r w:rsidRPr="007C66BA">
        <w:rPr>
          <w:sz w:val="22"/>
          <w:szCs w:val="22"/>
        </w:rPr>
        <w:t>_________________________________________</w:t>
      </w:r>
    </w:p>
    <w:p w:rsidR="007C66BA" w:rsidRDefault="007C66BA" w:rsidP="00C31EA0">
      <w:pPr>
        <w:spacing w:after="200" w:line="276" w:lineRule="auto"/>
        <w:jc w:val="both"/>
        <w:rPr>
          <w:b/>
          <w:sz w:val="20"/>
          <w:szCs w:val="20"/>
          <w:u w:val="single"/>
        </w:rPr>
      </w:pPr>
    </w:p>
    <w:p w:rsidR="006D774E" w:rsidRPr="006D774E" w:rsidRDefault="006D774E" w:rsidP="00C31EA0">
      <w:pPr>
        <w:spacing w:after="200" w:line="276" w:lineRule="auto"/>
        <w:jc w:val="both"/>
        <w:rPr>
          <w:b/>
          <w:sz w:val="20"/>
          <w:szCs w:val="20"/>
          <w:u w:val="single"/>
        </w:rPr>
      </w:pPr>
      <w:r w:rsidRPr="006D774E">
        <w:rPr>
          <w:b/>
          <w:sz w:val="20"/>
          <w:szCs w:val="20"/>
          <w:u w:val="single"/>
        </w:rPr>
        <w:t>N.B. Nel caso di alunni il consenso va firmato da entrambi i genitori con allegato documento d’identità</w:t>
      </w:r>
    </w:p>
    <w:p w:rsidR="00C31EA0" w:rsidRDefault="00C31EA0" w:rsidP="00C31EA0">
      <w:pPr>
        <w:spacing w:after="200" w:line="276" w:lineRule="auto"/>
        <w:jc w:val="both"/>
        <w:rPr>
          <w:sz w:val="22"/>
          <w:szCs w:val="22"/>
        </w:rPr>
      </w:pPr>
    </w:p>
    <w:p w:rsidR="00C31EA0" w:rsidRDefault="00C31EA0" w:rsidP="00C31EA0">
      <w:pPr>
        <w:spacing w:after="200" w:line="276" w:lineRule="auto"/>
        <w:jc w:val="both"/>
        <w:rPr>
          <w:sz w:val="22"/>
          <w:szCs w:val="22"/>
        </w:rPr>
      </w:pPr>
    </w:p>
    <w:p w:rsidR="00C31EA0" w:rsidRPr="00C31EA0" w:rsidRDefault="00C31EA0" w:rsidP="00C31EA0">
      <w:pPr>
        <w:spacing w:after="200" w:line="276" w:lineRule="auto"/>
        <w:jc w:val="both"/>
        <w:rPr>
          <w:sz w:val="22"/>
          <w:szCs w:val="22"/>
        </w:rPr>
      </w:pPr>
    </w:p>
    <w:p w:rsidR="00303C42" w:rsidRDefault="00303C42" w:rsidP="00620A5E">
      <w:pPr>
        <w:spacing w:after="200" w:line="276" w:lineRule="auto"/>
        <w:jc w:val="both"/>
        <w:rPr>
          <w:b/>
          <w:i/>
          <w:sz w:val="22"/>
          <w:szCs w:val="22"/>
        </w:rPr>
      </w:pPr>
    </w:p>
    <w:p w:rsidR="00303C42" w:rsidRPr="00620A5E" w:rsidRDefault="00303C42" w:rsidP="00620A5E">
      <w:pPr>
        <w:spacing w:after="200" w:line="276" w:lineRule="auto"/>
        <w:jc w:val="both"/>
        <w:rPr>
          <w:i/>
          <w:sz w:val="22"/>
          <w:szCs w:val="22"/>
        </w:rPr>
      </w:pPr>
    </w:p>
    <w:p w:rsidR="00A84223" w:rsidRPr="00620A5E" w:rsidRDefault="00620A5E" w:rsidP="00DE6BE2">
      <w:pPr>
        <w:jc w:val="right"/>
      </w:pPr>
      <w:r w:rsidRPr="00620A5E">
        <w:rPr>
          <w:sz w:val="22"/>
          <w:szCs w:val="22"/>
        </w:rPr>
        <w:t xml:space="preserve">     </w:t>
      </w:r>
      <w:r w:rsidRPr="00620A5E">
        <w:rPr>
          <w:sz w:val="22"/>
          <w:szCs w:val="22"/>
        </w:rPr>
        <w:tab/>
      </w:r>
      <w:r w:rsidRPr="00620A5E">
        <w:rPr>
          <w:sz w:val="22"/>
          <w:szCs w:val="22"/>
        </w:rPr>
        <w:tab/>
      </w:r>
      <w:r w:rsidRPr="00620A5E">
        <w:rPr>
          <w:sz w:val="22"/>
          <w:szCs w:val="22"/>
        </w:rPr>
        <w:tab/>
      </w:r>
    </w:p>
    <w:p w:rsidR="00A84223" w:rsidRDefault="00A84223" w:rsidP="007C1452">
      <w:pPr>
        <w:jc w:val="both"/>
      </w:pPr>
    </w:p>
    <w:p w:rsidR="00A84223" w:rsidRDefault="00A84223" w:rsidP="007C1452">
      <w:pPr>
        <w:jc w:val="both"/>
      </w:pPr>
    </w:p>
    <w:p w:rsidR="00E40A2F" w:rsidRDefault="00E40A2F" w:rsidP="007C1452">
      <w:pPr>
        <w:jc w:val="both"/>
      </w:pPr>
    </w:p>
    <w:sectPr w:rsidR="00E40A2F" w:rsidSect="00DE6BE2">
      <w:footerReference w:type="default" r:id="rId10"/>
      <w:pgSz w:w="11906" w:h="16838"/>
      <w:pgMar w:top="567" w:right="1134" w:bottom="73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81" w:rsidRDefault="00EA2981" w:rsidP="00BB47BA">
      <w:r>
        <w:separator/>
      </w:r>
    </w:p>
  </w:endnote>
  <w:endnote w:type="continuationSeparator" w:id="0">
    <w:p w:rsidR="00EA2981" w:rsidRDefault="00EA2981" w:rsidP="00BB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E2" w:rsidRPr="00BB47BA" w:rsidRDefault="00DE6BE2" w:rsidP="00BB47BA">
    <w:pPr>
      <w:jc w:val="center"/>
      <w:rPr>
        <w:spacing w:val="-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81" w:rsidRDefault="00EA2981" w:rsidP="00BB47BA">
      <w:r>
        <w:separator/>
      </w:r>
    </w:p>
  </w:footnote>
  <w:footnote w:type="continuationSeparator" w:id="0">
    <w:p w:rsidR="00EA2981" w:rsidRDefault="00EA2981" w:rsidP="00BB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428"/>
      </w:pPr>
      <w:rPr>
        <w:rFonts w:ascii="Palatino Linotype" w:hAnsi="Palatino Linotype" w:cs="Palatino Linotype"/>
        <w:b/>
        <w:bCs/>
        <w:sz w:val="24"/>
        <w:szCs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hanging="428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28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hanging="423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hanging="255"/>
      </w:pPr>
      <w:rPr>
        <w:rFonts w:ascii="Arial" w:hAnsi="Arial" w:cs="Arial"/>
        <w:b w:val="0"/>
        <w:bCs w:val="0"/>
        <w:w w:val="160"/>
        <w:sz w:val="22"/>
        <w:szCs w:val="22"/>
      </w:rPr>
    </w:lvl>
    <w:lvl w:ilvl="1">
      <w:numFmt w:val="bullet"/>
      <w:lvlText w:val="□"/>
      <w:lvlJc w:val="left"/>
      <w:pPr>
        <w:ind w:hanging="231"/>
      </w:pPr>
      <w:rPr>
        <w:rFonts w:ascii="Arial" w:hAnsi="Arial" w:cs="Arial"/>
        <w:b w:val="0"/>
        <w:bCs w:val="0"/>
        <w:w w:val="148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6187D23"/>
    <w:multiLevelType w:val="hybridMultilevel"/>
    <w:tmpl w:val="80940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D030C"/>
    <w:multiLevelType w:val="hybridMultilevel"/>
    <w:tmpl w:val="08C4A064"/>
    <w:lvl w:ilvl="0" w:tplc="4FA863A8">
      <w:start w:val="1"/>
      <w:numFmt w:val="bullet"/>
      <w:lvlText w:val="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6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7">
    <w:nsid w:val="530C3887"/>
    <w:multiLevelType w:val="hybridMultilevel"/>
    <w:tmpl w:val="A1EC4ABE"/>
    <w:lvl w:ilvl="0" w:tplc="4FA863A8">
      <w:start w:val="1"/>
      <w:numFmt w:val="bullet"/>
      <w:lvlText w:val="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>
    <w:nsid w:val="6F736A19"/>
    <w:multiLevelType w:val="hybridMultilevel"/>
    <w:tmpl w:val="13C032E8"/>
    <w:lvl w:ilvl="0" w:tplc="4FA863A8">
      <w:start w:val="1"/>
      <w:numFmt w:val="bullet"/>
      <w:lvlText w:val="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7BA"/>
    <w:rsid w:val="000052AA"/>
    <w:rsid w:val="0001184B"/>
    <w:rsid w:val="0005078D"/>
    <w:rsid w:val="00053D67"/>
    <w:rsid w:val="000F28D0"/>
    <w:rsid w:val="001121B5"/>
    <w:rsid w:val="0016442E"/>
    <w:rsid w:val="00181EBB"/>
    <w:rsid w:val="001821D3"/>
    <w:rsid w:val="00261BC4"/>
    <w:rsid w:val="0026473D"/>
    <w:rsid w:val="002C552A"/>
    <w:rsid w:val="002C718F"/>
    <w:rsid w:val="003010FB"/>
    <w:rsid w:val="00303C42"/>
    <w:rsid w:val="0037732D"/>
    <w:rsid w:val="00377696"/>
    <w:rsid w:val="003A5398"/>
    <w:rsid w:val="003B10B2"/>
    <w:rsid w:val="003B4A5E"/>
    <w:rsid w:val="00402805"/>
    <w:rsid w:val="00450E59"/>
    <w:rsid w:val="004711E0"/>
    <w:rsid w:val="004976E5"/>
    <w:rsid w:val="00525203"/>
    <w:rsid w:val="00546813"/>
    <w:rsid w:val="00551DFB"/>
    <w:rsid w:val="00615BD0"/>
    <w:rsid w:val="00616766"/>
    <w:rsid w:val="00620A5E"/>
    <w:rsid w:val="00651740"/>
    <w:rsid w:val="006778D4"/>
    <w:rsid w:val="006C22B8"/>
    <w:rsid w:val="006D774E"/>
    <w:rsid w:val="00714623"/>
    <w:rsid w:val="00716C5B"/>
    <w:rsid w:val="007371A1"/>
    <w:rsid w:val="007C1452"/>
    <w:rsid w:val="007C66BA"/>
    <w:rsid w:val="007E09BB"/>
    <w:rsid w:val="008039E5"/>
    <w:rsid w:val="00823C52"/>
    <w:rsid w:val="008364C9"/>
    <w:rsid w:val="00842C42"/>
    <w:rsid w:val="0085648D"/>
    <w:rsid w:val="00894C11"/>
    <w:rsid w:val="00895F8A"/>
    <w:rsid w:val="00925F37"/>
    <w:rsid w:val="0093664B"/>
    <w:rsid w:val="00950FD8"/>
    <w:rsid w:val="009D7F4F"/>
    <w:rsid w:val="00A17230"/>
    <w:rsid w:val="00A31B0D"/>
    <w:rsid w:val="00A36712"/>
    <w:rsid w:val="00A84223"/>
    <w:rsid w:val="00A90B3F"/>
    <w:rsid w:val="00A969AF"/>
    <w:rsid w:val="00AD6DC8"/>
    <w:rsid w:val="00B42245"/>
    <w:rsid w:val="00B71D3A"/>
    <w:rsid w:val="00B76EEA"/>
    <w:rsid w:val="00BA3574"/>
    <w:rsid w:val="00BB47BA"/>
    <w:rsid w:val="00C233D0"/>
    <w:rsid w:val="00C25DD9"/>
    <w:rsid w:val="00C31EA0"/>
    <w:rsid w:val="00C33601"/>
    <w:rsid w:val="00CD3FCC"/>
    <w:rsid w:val="00CF5F51"/>
    <w:rsid w:val="00D32D8E"/>
    <w:rsid w:val="00D97C18"/>
    <w:rsid w:val="00DE6BE2"/>
    <w:rsid w:val="00E00B0C"/>
    <w:rsid w:val="00E12B68"/>
    <w:rsid w:val="00E40A2F"/>
    <w:rsid w:val="00E46F0B"/>
    <w:rsid w:val="00EA2981"/>
    <w:rsid w:val="00EC34FA"/>
    <w:rsid w:val="00EF04F9"/>
    <w:rsid w:val="00F14067"/>
    <w:rsid w:val="00F2662B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7BA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C1452"/>
    <w:pPr>
      <w:widowControl w:val="0"/>
      <w:autoSpaceDE w:val="0"/>
      <w:autoSpaceDN w:val="0"/>
      <w:ind w:left="893" w:hanging="360"/>
      <w:outlineLvl w:val="0"/>
    </w:pPr>
    <w:rPr>
      <w:rFonts w:ascii="Arial" w:eastAsia="Arial" w:hAnsi="Arial" w:cs="Arial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7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7B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4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BB47B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1452"/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C1452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1452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7C1452"/>
    <w:pPr>
      <w:widowControl w:val="0"/>
      <w:autoSpaceDE w:val="0"/>
      <w:autoSpaceDN w:val="0"/>
      <w:ind w:left="893" w:hanging="360"/>
    </w:pPr>
    <w:rPr>
      <w:rFonts w:ascii="Arial" w:eastAsia="Arial" w:hAnsi="Arial" w:cs="Arial"/>
      <w:sz w:val="22"/>
      <w:szCs w:val="22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2D8E"/>
    <w:rPr>
      <w:color w:val="800080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31EA0"/>
  </w:style>
  <w:style w:type="paragraph" w:customStyle="1" w:styleId="TableParagraph">
    <w:name w:val="Table Paragraph"/>
    <w:basedOn w:val="Normale"/>
    <w:uiPriority w:val="1"/>
    <w:qFormat/>
    <w:rsid w:val="00C31EA0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26</cp:revision>
  <cp:lastPrinted>2018-06-12T07:55:00Z</cp:lastPrinted>
  <dcterms:created xsi:type="dcterms:W3CDTF">2020-03-04T12:46:00Z</dcterms:created>
  <dcterms:modified xsi:type="dcterms:W3CDTF">2021-03-17T09:33:00Z</dcterms:modified>
</cp:coreProperties>
</file>