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55" w:rsidRDefault="00D65231" w:rsidP="00396755">
      <w:pPr>
        <w:spacing w:after="0" w:line="240" w:lineRule="auto"/>
        <w:jc w:val="center"/>
        <w:rPr>
          <w:rFonts w:ascii="Times New Roman" w:hAnsi="Times New Roman"/>
          <w:b/>
          <w:bCs/>
        </w:rPr>
      </w:pPr>
      <w:r>
        <w:rPr>
          <w:rFonts w:ascii="Times New Roman" w:hAnsi="Times New Roman"/>
          <w:b/>
          <w:bCs/>
        </w:rPr>
        <w:t xml:space="preserve"> </w:t>
      </w:r>
      <w:r w:rsidR="00396755" w:rsidRPr="00396755">
        <w:rPr>
          <w:rFonts w:ascii="Times New Roman" w:hAnsi="Times New Roman"/>
          <w:b/>
          <w:bCs/>
        </w:rPr>
        <w:t>DOMANDA  DI  ISCRIZIONE ALLA SCUOLA DELL’INFANZIA</w:t>
      </w:r>
      <w:r w:rsidR="009875AA">
        <w:rPr>
          <w:rFonts w:ascii="Times New Roman" w:hAnsi="Times New Roman"/>
          <w:b/>
          <w:bCs/>
        </w:rPr>
        <w:t>- A.S. 2022 – 2023</w:t>
      </w:r>
    </w:p>
    <w:p w:rsidR="00396755" w:rsidRPr="00396755" w:rsidRDefault="00396755" w:rsidP="00396755">
      <w:pPr>
        <w:spacing w:after="0" w:line="240" w:lineRule="auto"/>
        <w:jc w:val="center"/>
        <w:rPr>
          <w:rFonts w:ascii="Times New Roman" w:hAnsi="Times New Roman"/>
          <w:b/>
          <w:bCs/>
        </w:rPr>
      </w:pPr>
    </w:p>
    <w:p w:rsidR="00396755" w:rsidRDefault="00396755" w:rsidP="00396755">
      <w:pPr>
        <w:autoSpaceDE w:val="0"/>
        <w:autoSpaceDN w:val="0"/>
        <w:adjustRightInd w:val="0"/>
        <w:spacing w:after="0" w:line="240" w:lineRule="auto"/>
        <w:jc w:val="center"/>
        <w:rPr>
          <w:rFonts w:ascii="Times New Roman" w:hAnsi="Times New Roman"/>
          <w:b/>
        </w:rPr>
      </w:pPr>
      <w:r w:rsidRPr="00396755">
        <w:rPr>
          <w:rFonts w:ascii="Times New Roman" w:hAnsi="Times New Roman"/>
          <w:b/>
        </w:rPr>
        <w:t xml:space="preserve">Al Dirigente scolastico dell’Istituto Comprensivo </w:t>
      </w:r>
      <w:r w:rsidR="00744B1B">
        <w:rPr>
          <w:rFonts w:ascii="Times New Roman" w:hAnsi="Times New Roman"/>
          <w:b/>
        </w:rPr>
        <w:t>“</w:t>
      </w:r>
      <w:r w:rsidR="001238CE">
        <w:rPr>
          <w:rFonts w:ascii="Times New Roman" w:hAnsi="Times New Roman"/>
          <w:b/>
        </w:rPr>
        <w:t>Agropoli Sa</w:t>
      </w:r>
      <w:r w:rsidR="00744B1B">
        <w:rPr>
          <w:rFonts w:ascii="Times New Roman" w:hAnsi="Times New Roman"/>
          <w:b/>
        </w:rPr>
        <w:t>n Marco</w:t>
      </w:r>
    </w:p>
    <w:p w:rsidR="00396755" w:rsidRPr="00396755" w:rsidRDefault="00396755" w:rsidP="00396755">
      <w:pPr>
        <w:autoSpaceDE w:val="0"/>
        <w:autoSpaceDN w:val="0"/>
        <w:adjustRightInd w:val="0"/>
        <w:spacing w:after="0" w:line="240" w:lineRule="auto"/>
        <w:jc w:val="both"/>
        <w:rPr>
          <w:rFonts w:ascii="Times New Roman" w:hAnsi="Times New Roman"/>
          <w:b/>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_l_ sottoscritt_ _________________________  in qualità di 􀄿padre 􀄿madre 􀄿tutore 􀄿affidatario</w:t>
      </w:r>
    </w:p>
    <w:p w:rsid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(cognome e nome)</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p>
    <w:p w:rsidR="00396755" w:rsidRDefault="00396755" w:rsidP="00396755">
      <w:pPr>
        <w:autoSpaceDE w:val="0"/>
        <w:autoSpaceDN w:val="0"/>
        <w:adjustRightInd w:val="0"/>
        <w:spacing w:after="0" w:line="240" w:lineRule="auto"/>
        <w:jc w:val="center"/>
        <w:rPr>
          <w:rFonts w:ascii="Times New Roman" w:hAnsi="Times New Roman"/>
          <w:b/>
          <w:bCs/>
        </w:rPr>
      </w:pPr>
      <w:r w:rsidRPr="00396755">
        <w:rPr>
          <w:rFonts w:ascii="Times New Roman" w:hAnsi="Times New Roman"/>
          <w:b/>
          <w:bCs/>
        </w:rPr>
        <w:t>CHIEDE/CHIEDONO</w:t>
      </w:r>
    </w:p>
    <w:p w:rsidR="00396755" w:rsidRPr="00396755" w:rsidRDefault="00396755" w:rsidP="00396755">
      <w:pPr>
        <w:autoSpaceDE w:val="0"/>
        <w:autoSpaceDN w:val="0"/>
        <w:adjustRightInd w:val="0"/>
        <w:spacing w:after="0" w:line="240" w:lineRule="auto"/>
        <w:jc w:val="center"/>
        <w:rPr>
          <w:rFonts w:ascii="Times New Roman" w:hAnsi="Times New Roman"/>
          <w:b/>
          <w:bCs/>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l’iscrizione del__ bambin_   ______________________________________</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(cognome e nome)</w:t>
      </w:r>
    </w:p>
    <w:p w:rsidR="00396755" w:rsidRPr="00396755" w:rsidRDefault="00396755" w:rsidP="00396755">
      <w:pPr>
        <w:autoSpaceDE w:val="0"/>
        <w:autoSpaceDN w:val="0"/>
        <w:adjustRightInd w:val="0"/>
        <w:spacing w:after="0" w:line="240" w:lineRule="auto"/>
        <w:jc w:val="both"/>
        <w:rPr>
          <w:rFonts w:ascii="Times New Roman" w:hAnsi="Times New Roman"/>
          <w:b/>
        </w:rPr>
      </w:pPr>
      <w:r w:rsidRPr="00396755">
        <w:rPr>
          <w:rFonts w:ascii="Times New Roman" w:hAnsi="Times New Roman"/>
        </w:rPr>
        <w:t xml:space="preserve">alla scuola dell’infanzia di    _______________________________ </w:t>
      </w:r>
      <w:r w:rsidR="000E4F99">
        <w:rPr>
          <w:rFonts w:ascii="Times New Roman" w:hAnsi="Times New Roman"/>
          <w:b/>
        </w:rPr>
        <w:t>per l’a.s. 2022-23</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(denominazione della scuola)</w:t>
      </w:r>
    </w:p>
    <w:p w:rsidR="00396755" w:rsidRPr="00396755" w:rsidRDefault="00396755" w:rsidP="00396755">
      <w:pPr>
        <w:autoSpaceDE w:val="0"/>
        <w:autoSpaceDN w:val="0"/>
        <w:adjustRightInd w:val="0"/>
        <w:spacing w:after="0" w:line="240" w:lineRule="auto"/>
        <w:jc w:val="both"/>
        <w:rPr>
          <w:rFonts w:ascii="Times New Roman" w:hAnsi="Times New Roman"/>
          <w:b/>
          <w:bCs/>
        </w:rPr>
      </w:pPr>
    </w:p>
    <w:p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chiede </w:t>
      </w:r>
      <w:r w:rsidRPr="00396755">
        <w:rPr>
          <w:rFonts w:ascii="Times New Roman" w:hAnsi="Times New Roman"/>
        </w:rPr>
        <w:t>di avvalersi,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sulla base del piano dell’offerta formativa della scuola e delle risorse disponibili, del seguente orario:</w:t>
      </w:r>
    </w:p>
    <w:p w:rsidR="00396755" w:rsidRPr="00396755" w:rsidRDefault="00396755" w:rsidP="00396755">
      <w:pPr>
        <w:autoSpaceDE w:val="0"/>
        <w:autoSpaceDN w:val="0"/>
        <w:adjustRightInd w:val="0"/>
        <w:spacing w:after="0" w:line="240" w:lineRule="auto"/>
        <w:jc w:val="both"/>
        <w:rPr>
          <w:rFonts w:ascii="Times New Roman" w:hAnsi="Times New Roman"/>
          <w:b/>
          <w:bCs/>
          <w:i/>
          <w:iCs/>
        </w:rPr>
      </w:pPr>
      <w:r w:rsidRPr="00396755">
        <w:rPr>
          <w:rFonts w:ascii="Times New Roman" w:hAnsi="Times New Roman"/>
          <w:b/>
          <w:bCs/>
        </w:rPr>
        <w:t>􀄿</w:t>
      </w:r>
      <w:r w:rsidRPr="00396755">
        <w:rPr>
          <w:rFonts w:ascii="Times New Roman" w:hAnsi="Times New Roman"/>
        </w:rPr>
        <w:t xml:space="preserve">orario ordinario delle attività educative per 40 ore settimanali </w:t>
      </w:r>
      <w:r w:rsidRPr="00396755">
        <w:rPr>
          <w:rFonts w:ascii="Times New Roman" w:hAnsi="Times New Roman"/>
          <w:b/>
          <w:bCs/>
          <w:i/>
          <w:iCs/>
        </w:rPr>
        <w:t>oppure</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ridotto delle attività educative con svolgimento nella fascia del mattino (n. 25 ore )</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prolungato delle attività educative fino a 50 ore alla settimana</w:t>
      </w:r>
      <w:r w:rsidR="001238CE">
        <w:rPr>
          <w:rFonts w:ascii="Times New Roman" w:hAnsi="Times New Roman"/>
        </w:rPr>
        <w:t xml:space="preserve"> (opzione attivabile in base alla disponibilità di organico)</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chiede </w:t>
      </w:r>
      <w:r w:rsidRPr="00396755">
        <w:rPr>
          <w:rFonts w:ascii="Times New Roman" w:hAnsi="Times New Roman"/>
        </w:rPr>
        <w:t>altresì di avvalersi: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dell’anticipo (</w:t>
      </w:r>
      <w:r w:rsidRPr="00396755">
        <w:rPr>
          <w:rFonts w:ascii="Times New Roman" w:hAnsi="Times New Roman"/>
          <w:b/>
        </w:rPr>
        <w:t>p</w:t>
      </w:r>
      <w:r w:rsidR="000E4F99">
        <w:rPr>
          <w:rFonts w:ascii="Times New Roman" w:hAnsi="Times New Roman"/>
          <w:b/>
        </w:rPr>
        <w:t>er i nati entro il 30 aprile 2020</w:t>
      </w:r>
      <w:r w:rsidRPr="00396755">
        <w:rPr>
          <w:rFonts w:ascii="Times New Roman" w:hAnsi="Times New Roman"/>
        </w:rPr>
        <w:t xml:space="preserve">) subordinatamente alla disponibilità di posti e alla precedenza dei nati che </w:t>
      </w:r>
      <w:r w:rsidRPr="00396755">
        <w:rPr>
          <w:rFonts w:ascii="Times New Roman" w:hAnsi="Times New Roman"/>
          <w:b/>
        </w:rPr>
        <w:t>compiono tre anni entro il 31 dicembre 202</w:t>
      </w:r>
      <w:r w:rsidR="000E4F99">
        <w:rPr>
          <w:rFonts w:ascii="Times New Roman" w:hAnsi="Times New Roman"/>
          <w:b/>
        </w:rPr>
        <w:t>2</w:t>
      </w:r>
      <w:r w:rsidRPr="00396755">
        <w:rPr>
          <w:rFonts w:ascii="Times New Roman" w:hAnsi="Times New Roman"/>
        </w:rPr>
        <w:t>.</w:t>
      </w: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In base alle norme sullo snellimento dell’attività amministrativa, consapevole delle responsabilità cui va incontro in caso di dichiarazione non corrispondente al vero,</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dichiara </w:t>
      </w:r>
      <w:r w:rsidRPr="00396755">
        <w:rPr>
          <w:rFonts w:ascii="Times New Roman" w:hAnsi="Times New Roman"/>
        </w:rPr>
        <w:t>che</w:t>
      </w:r>
    </w:p>
    <w:p w:rsidR="00396755" w:rsidRPr="00396755" w:rsidRDefault="00396755" w:rsidP="000E4AA0">
      <w:pPr>
        <w:autoSpaceDE w:val="0"/>
        <w:autoSpaceDN w:val="0"/>
        <w:adjustRightInd w:val="0"/>
        <w:spacing w:after="0"/>
        <w:jc w:val="both"/>
        <w:rPr>
          <w:rFonts w:ascii="Times New Roman" w:hAnsi="Times New Roman"/>
        </w:rPr>
      </w:pPr>
      <w:r w:rsidRPr="00396755">
        <w:rPr>
          <w:rFonts w:ascii="Times New Roman" w:hAnsi="Times New Roman"/>
        </w:rPr>
        <w:t>- _l_ bambin_ _________________________________ ________________________</w:t>
      </w:r>
      <w:r w:rsidR="000E4AA0">
        <w:rPr>
          <w:rFonts w:ascii="Times New Roman" w:hAnsi="Times New Roman"/>
        </w:rPr>
        <w:t>__________</w:t>
      </w:r>
    </w:p>
    <w:p w:rsidR="00396755" w:rsidRPr="00396755" w:rsidRDefault="00396755" w:rsidP="000E4AA0">
      <w:pPr>
        <w:autoSpaceDE w:val="0"/>
        <w:autoSpaceDN w:val="0"/>
        <w:adjustRightInd w:val="0"/>
        <w:spacing w:after="0"/>
        <w:jc w:val="both"/>
        <w:rPr>
          <w:rFonts w:ascii="Times New Roman" w:hAnsi="Times New Roman"/>
        </w:rPr>
      </w:pPr>
      <w:r w:rsidRPr="00396755">
        <w:rPr>
          <w:rFonts w:ascii="Times New Roman" w:hAnsi="Times New Roman"/>
        </w:rPr>
        <w:t xml:space="preserve">(cognome e nome) </w:t>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00C427BB">
        <w:rPr>
          <w:rFonts w:ascii="Times New Roman" w:hAnsi="Times New Roman"/>
        </w:rPr>
        <w:t xml:space="preserve">                 </w:t>
      </w:r>
      <w:r w:rsidRPr="00396755">
        <w:rPr>
          <w:rFonts w:ascii="Times New Roman" w:hAnsi="Times New Roman"/>
        </w:rPr>
        <w:t>(codice fiscale)</w:t>
      </w:r>
    </w:p>
    <w:p w:rsidR="00396755" w:rsidRPr="00396755" w:rsidRDefault="00396755" w:rsidP="000E4AA0">
      <w:pPr>
        <w:autoSpaceDE w:val="0"/>
        <w:autoSpaceDN w:val="0"/>
        <w:adjustRightInd w:val="0"/>
        <w:spacing w:after="0"/>
        <w:jc w:val="both"/>
        <w:rPr>
          <w:rFonts w:ascii="Times New Roman" w:hAnsi="Times New Roman"/>
        </w:rPr>
      </w:pPr>
      <w:r w:rsidRPr="00396755">
        <w:rPr>
          <w:rFonts w:ascii="Times New Roman" w:hAnsi="Times New Roman"/>
        </w:rPr>
        <w:t>- è nat_ a __________________________________ il _______________________</w:t>
      </w:r>
    </w:p>
    <w:p w:rsidR="00396755" w:rsidRPr="00396755" w:rsidRDefault="00396755" w:rsidP="000E4AA0">
      <w:pPr>
        <w:autoSpaceDE w:val="0"/>
        <w:autoSpaceDN w:val="0"/>
        <w:adjustRightInd w:val="0"/>
        <w:spacing w:after="0"/>
        <w:jc w:val="both"/>
        <w:rPr>
          <w:rFonts w:ascii="Times New Roman" w:hAnsi="Times New Roman"/>
        </w:rPr>
      </w:pPr>
      <w:r w:rsidRPr="00396755">
        <w:rPr>
          <w:rFonts w:ascii="Times New Roman" w:hAnsi="Times New Roman"/>
        </w:rPr>
        <w:t>- è cittadino 􀄿italiano 􀄿 altro (indicare nazionalità)___________</w:t>
      </w:r>
      <w:r w:rsidR="000E4AA0">
        <w:rPr>
          <w:rFonts w:ascii="Times New Roman" w:hAnsi="Times New Roman"/>
        </w:rPr>
        <w:t>___________________________</w:t>
      </w:r>
    </w:p>
    <w:p w:rsidR="00396755" w:rsidRPr="00396755" w:rsidRDefault="00396755" w:rsidP="000E4AA0">
      <w:pPr>
        <w:autoSpaceDE w:val="0"/>
        <w:autoSpaceDN w:val="0"/>
        <w:adjustRightInd w:val="0"/>
        <w:spacing w:after="0"/>
        <w:jc w:val="both"/>
        <w:rPr>
          <w:rFonts w:ascii="Times New Roman" w:hAnsi="Times New Roman"/>
        </w:rPr>
      </w:pPr>
      <w:r w:rsidRPr="00396755">
        <w:rPr>
          <w:rFonts w:ascii="Times New Roman" w:hAnsi="Times New Roman"/>
        </w:rPr>
        <w:t>- è residente a _____________________________ (prov. ) ______________</w:t>
      </w:r>
    </w:p>
    <w:p w:rsidR="00396755" w:rsidRPr="00396755" w:rsidRDefault="00396755" w:rsidP="000E4AA0">
      <w:pPr>
        <w:autoSpaceDE w:val="0"/>
        <w:autoSpaceDN w:val="0"/>
        <w:adjustRightInd w:val="0"/>
        <w:spacing w:after="0"/>
        <w:jc w:val="both"/>
        <w:rPr>
          <w:rFonts w:ascii="Times New Roman" w:hAnsi="Times New Roman"/>
        </w:rPr>
      </w:pPr>
      <w:r w:rsidRPr="00396755">
        <w:rPr>
          <w:rFonts w:ascii="Times New Roman" w:hAnsi="Times New Roman"/>
        </w:rPr>
        <w:t>Via/piazza _____________________________ n. ____ tel. _________________</w:t>
      </w:r>
    </w:p>
    <w:p w:rsidR="00C427BB" w:rsidRDefault="00C427BB"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la propria famiglia convivente è composta, oltre al bambino, da:</w:t>
      </w:r>
    </w:p>
    <w:p w:rsidR="00396755" w:rsidRPr="00396755" w:rsidRDefault="00396755" w:rsidP="00396755">
      <w:pPr>
        <w:autoSpaceDE w:val="0"/>
        <w:autoSpaceDN w:val="0"/>
        <w:adjustRightInd w:val="0"/>
        <w:spacing w:after="0" w:line="240" w:lineRule="auto"/>
        <w:jc w:val="both"/>
        <w:rPr>
          <w:rFonts w:ascii="Times New Roman" w:hAnsi="Times New Roman"/>
          <w:i/>
          <w:iCs/>
        </w:rPr>
      </w:pPr>
      <w:r w:rsidRPr="00396755">
        <w:rPr>
          <w:rFonts w:ascii="Times New Roman" w:hAnsi="Times New Roman"/>
          <w:i/>
          <w:iCs/>
        </w:rPr>
        <w:t>(informazioni da fornire qualora ritenute funzionali per l’organizzazione dei servizi)</w:t>
      </w:r>
    </w:p>
    <w:p w:rsidR="00396755" w:rsidRPr="00396755" w:rsidRDefault="00396755" w:rsidP="00E052A1">
      <w:pPr>
        <w:autoSpaceDE w:val="0"/>
        <w:autoSpaceDN w:val="0"/>
        <w:adjustRightInd w:val="0"/>
        <w:spacing w:after="0" w:line="360" w:lineRule="auto"/>
        <w:jc w:val="both"/>
        <w:rPr>
          <w:rFonts w:ascii="Times New Roman" w:hAnsi="Times New Roman"/>
        </w:rPr>
      </w:pPr>
      <w:r w:rsidRPr="00396755">
        <w:rPr>
          <w:rFonts w:ascii="Times New Roman" w:hAnsi="Times New Roman"/>
        </w:rPr>
        <w:t xml:space="preserve">1. _______________________ </w:t>
      </w:r>
      <w:r w:rsidR="00E052A1">
        <w:rPr>
          <w:rFonts w:ascii="Times New Roman" w:hAnsi="Times New Roman"/>
        </w:rPr>
        <w:t xml:space="preserve">   </w:t>
      </w:r>
      <w:r w:rsidRPr="00396755">
        <w:rPr>
          <w:rFonts w:ascii="Times New Roman" w:hAnsi="Times New Roman"/>
        </w:rPr>
        <w:t xml:space="preserve">______________________ </w:t>
      </w:r>
      <w:r w:rsidR="00E052A1">
        <w:rPr>
          <w:rFonts w:ascii="Times New Roman" w:hAnsi="Times New Roman"/>
        </w:rPr>
        <w:t xml:space="preserve">  </w:t>
      </w:r>
      <w:r w:rsidRPr="00396755">
        <w:rPr>
          <w:rFonts w:ascii="Times New Roman" w:hAnsi="Times New Roman"/>
        </w:rPr>
        <w:t>_________________</w:t>
      </w:r>
    </w:p>
    <w:p w:rsidR="00396755" w:rsidRPr="00396755" w:rsidRDefault="00396755" w:rsidP="00E052A1">
      <w:pPr>
        <w:autoSpaceDE w:val="0"/>
        <w:autoSpaceDN w:val="0"/>
        <w:adjustRightInd w:val="0"/>
        <w:spacing w:after="0" w:line="360" w:lineRule="auto"/>
        <w:jc w:val="both"/>
        <w:rPr>
          <w:rFonts w:ascii="Times New Roman" w:hAnsi="Times New Roman"/>
        </w:rPr>
      </w:pPr>
      <w:r w:rsidRPr="00396755">
        <w:rPr>
          <w:rFonts w:ascii="Times New Roman" w:hAnsi="Times New Roman"/>
        </w:rPr>
        <w:t>2. _______________________</w:t>
      </w:r>
      <w:r w:rsidR="00E052A1">
        <w:rPr>
          <w:rFonts w:ascii="Times New Roman" w:hAnsi="Times New Roman"/>
        </w:rPr>
        <w:t xml:space="preserve">   </w:t>
      </w:r>
      <w:r w:rsidRPr="00396755">
        <w:rPr>
          <w:rFonts w:ascii="Times New Roman" w:hAnsi="Times New Roman"/>
        </w:rPr>
        <w:t xml:space="preserve"> ______________________ </w:t>
      </w:r>
      <w:r w:rsidR="00E052A1">
        <w:rPr>
          <w:rFonts w:ascii="Times New Roman" w:hAnsi="Times New Roman"/>
        </w:rPr>
        <w:t xml:space="preserve">  </w:t>
      </w:r>
      <w:r w:rsidRPr="00396755">
        <w:rPr>
          <w:rFonts w:ascii="Times New Roman" w:hAnsi="Times New Roman"/>
        </w:rPr>
        <w:t>_________________</w:t>
      </w:r>
    </w:p>
    <w:p w:rsidR="00396755" w:rsidRPr="00396755" w:rsidRDefault="00396755" w:rsidP="00E052A1">
      <w:pPr>
        <w:autoSpaceDE w:val="0"/>
        <w:autoSpaceDN w:val="0"/>
        <w:adjustRightInd w:val="0"/>
        <w:spacing w:after="0" w:line="360" w:lineRule="auto"/>
        <w:jc w:val="both"/>
        <w:rPr>
          <w:rFonts w:ascii="Times New Roman" w:hAnsi="Times New Roman"/>
        </w:rPr>
      </w:pPr>
      <w:r w:rsidRPr="00396755">
        <w:rPr>
          <w:rFonts w:ascii="Times New Roman" w:hAnsi="Times New Roman"/>
        </w:rPr>
        <w:t>3. _______________________</w:t>
      </w:r>
      <w:r w:rsidR="00E052A1">
        <w:rPr>
          <w:rFonts w:ascii="Times New Roman" w:hAnsi="Times New Roman"/>
        </w:rPr>
        <w:t xml:space="preserve">   </w:t>
      </w:r>
      <w:r w:rsidRPr="00396755">
        <w:rPr>
          <w:rFonts w:ascii="Times New Roman" w:hAnsi="Times New Roman"/>
        </w:rPr>
        <w:t xml:space="preserve"> ______________________ </w:t>
      </w:r>
      <w:r w:rsidR="00E052A1">
        <w:rPr>
          <w:rFonts w:ascii="Times New Roman" w:hAnsi="Times New Roman"/>
        </w:rPr>
        <w:t xml:space="preserve">  </w:t>
      </w:r>
      <w:r w:rsidRPr="00396755">
        <w:rPr>
          <w:rFonts w:ascii="Times New Roman" w:hAnsi="Times New Roman"/>
        </w:rPr>
        <w:t>_________________</w:t>
      </w:r>
    </w:p>
    <w:p w:rsidR="00396755" w:rsidRPr="00396755" w:rsidRDefault="00396755" w:rsidP="00E052A1">
      <w:pPr>
        <w:autoSpaceDE w:val="0"/>
        <w:autoSpaceDN w:val="0"/>
        <w:adjustRightInd w:val="0"/>
        <w:spacing w:after="0" w:line="360" w:lineRule="auto"/>
        <w:jc w:val="both"/>
        <w:rPr>
          <w:rFonts w:ascii="Times New Roman" w:hAnsi="Times New Roman"/>
        </w:rPr>
      </w:pPr>
      <w:r w:rsidRPr="00396755">
        <w:rPr>
          <w:rFonts w:ascii="Times New Roman" w:hAnsi="Times New Roman"/>
        </w:rPr>
        <w:t xml:space="preserve">4. _______________________ </w:t>
      </w:r>
      <w:r w:rsidR="00E052A1">
        <w:rPr>
          <w:rFonts w:ascii="Times New Roman" w:hAnsi="Times New Roman"/>
        </w:rPr>
        <w:t xml:space="preserve">   </w:t>
      </w:r>
      <w:r w:rsidRPr="00396755">
        <w:rPr>
          <w:rFonts w:ascii="Times New Roman" w:hAnsi="Times New Roman"/>
        </w:rPr>
        <w:t xml:space="preserve">______________________ </w:t>
      </w:r>
      <w:r w:rsidR="00E052A1">
        <w:rPr>
          <w:rFonts w:ascii="Times New Roman" w:hAnsi="Times New Roman"/>
        </w:rPr>
        <w:t xml:space="preserve">  </w:t>
      </w:r>
      <w:r w:rsidRPr="00396755">
        <w:rPr>
          <w:rFonts w:ascii="Times New Roman" w:hAnsi="Times New Roman"/>
        </w:rPr>
        <w:t>_________________</w:t>
      </w:r>
    </w:p>
    <w:p w:rsidR="00396755" w:rsidRPr="00396755" w:rsidRDefault="00396755" w:rsidP="00E052A1">
      <w:pPr>
        <w:autoSpaceDE w:val="0"/>
        <w:autoSpaceDN w:val="0"/>
        <w:adjustRightInd w:val="0"/>
        <w:spacing w:after="0" w:line="360" w:lineRule="auto"/>
        <w:jc w:val="both"/>
        <w:rPr>
          <w:rFonts w:ascii="Times New Roman" w:hAnsi="Times New Roman"/>
        </w:rPr>
      </w:pPr>
      <w:r w:rsidRPr="00396755">
        <w:rPr>
          <w:rFonts w:ascii="Times New Roman" w:hAnsi="Times New Roman"/>
        </w:rPr>
        <w:t xml:space="preserve">5. _______________________ </w:t>
      </w:r>
      <w:r w:rsidR="00E052A1">
        <w:rPr>
          <w:rFonts w:ascii="Times New Roman" w:hAnsi="Times New Roman"/>
        </w:rPr>
        <w:t xml:space="preserve">   </w:t>
      </w:r>
      <w:r w:rsidRPr="00396755">
        <w:rPr>
          <w:rFonts w:ascii="Times New Roman" w:hAnsi="Times New Roman"/>
        </w:rPr>
        <w:t xml:space="preserve">______________________ </w:t>
      </w:r>
      <w:r w:rsidR="00E052A1">
        <w:rPr>
          <w:rFonts w:ascii="Times New Roman" w:hAnsi="Times New Roman"/>
        </w:rPr>
        <w:t xml:space="preserve">  </w:t>
      </w:r>
      <w:r w:rsidRPr="00396755">
        <w:rPr>
          <w:rFonts w:ascii="Times New Roman" w:hAnsi="Times New Roman"/>
        </w:rPr>
        <w:t>_________________</w:t>
      </w:r>
    </w:p>
    <w:p w:rsidR="00E052A1" w:rsidRPr="00396755" w:rsidRDefault="00396755" w:rsidP="00E052A1">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 xml:space="preserve">(cognome e nome) </w:t>
      </w:r>
      <w:r w:rsidRPr="00396755">
        <w:rPr>
          <w:rFonts w:ascii="Times New Roman" w:hAnsi="Times New Roman"/>
        </w:rPr>
        <w:tab/>
      </w:r>
      <w:r w:rsidR="00E052A1">
        <w:rPr>
          <w:rFonts w:ascii="Times New Roman" w:hAnsi="Times New Roman"/>
        </w:rPr>
        <w:t xml:space="preserve">   (    </w:t>
      </w:r>
      <w:r w:rsidR="00E052A1" w:rsidRPr="00396755">
        <w:rPr>
          <w:rFonts w:ascii="Times New Roman" w:hAnsi="Times New Roman"/>
        </w:rPr>
        <w:t xml:space="preserve">(luogo e data di nascita) </w:t>
      </w:r>
      <w:r w:rsidR="00E052A1">
        <w:rPr>
          <w:rFonts w:ascii="Times New Roman" w:hAnsi="Times New Roman"/>
        </w:rPr>
        <w:t xml:space="preserve">           (gr</w:t>
      </w:r>
      <w:r w:rsidR="00E052A1" w:rsidRPr="00396755">
        <w:rPr>
          <w:rFonts w:ascii="Times New Roman" w:hAnsi="Times New Roman"/>
        </w:rPr>
        <w:t>ado di parentela)</w:t>
      </w:r>
    </w:p>
    <w:p w:rsidR="00396755" w:rsidRPr="00396755" w:rsidRDefault="00396755" w:rsidP="000E4F99">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r>
    </w:p>
    <w:p w:rsidR="00C427BB" w:rsidRDefault="00C427BB" w:rsidP="00396755">
      <w:pPr>
        <w:autoSpaceDE w:val="0"/>
        <w:autoSpaceDN w:val="0"/>
        <w:adjustRightInd w:val="0"/>
        <w:spacing w:after="0" w:line="240" w:lineRule="auto"/>
        <w:jc w:val="both"/>
        <w:rPr>
          <w:rFonts w:ascii="Times New Roman" w:hAnsi="Times New Roman"/>
        </w:rPr>
      </w:pPr>
    </w:p>
    <w:p w:rsid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è stato sottoposto alle vaccinazioni obbligatorie 􀄿sì 􀄿no </w:t>
      </w:r>
      <w:r w:rsidRPr="00396755">
        <w:rPr>
          <w:rFonts w:ascii="Times New Roman" w:hAnsi="Times New Roman"/>
          <w:color w:val="000000"/>
        </w:rPr>
        <w:t>(D.L. n. 73/2017 convertito con modificazioni dalla   Legge 31 luglio 2017, n. 119).</w:t>
      </w:r>
    </w:p>
    <w:p w:rsidR="00C427BB" w:rsidRDefault="00C427BB" w:rsidP="00396755">
      <w:pPr>
        <w:autoSpaceDE w:val="0"/>
        <w:autoSpaceDN w:val="0"/>
        <w:adjustRightInd w:val="0"/>
        <w:spacing w:after="0" w:line="240" w:lineRule="auto"/>
        <w:jc w:val="both"/>
        <w:rPr>
          <w:rFonts w:ascii="Times New Roman" w:hAnsi="Times New Roman"/>
          <w:color w:val="000000"/>
        </w:rPr>
      </w:pPr>
    </w:p>
    <w:p w:rsidR="00C427BB" w:rsidRDefault="00C427BB" w:rsidP="00396755">
      <w:pPr>
        <w:autoSpaceDE w:val="0"/>
        <w:autoSpaceDN w:val="0"/>
        <w:adjustRightInd w:val="0"/>
        <w:spacing w:after="0" w:line="240" w:lineRule="auto"/>
        <w:jc w:val="both"/>
        <w:rPr>
          <w:rFonts w:ascii="Times New Roman" w:hAnsi="Times New Roman"/>
          <w:color w:val="000000"/>
        </w:rPr>
      </w:pPr>
    </w:p>
    <w:p w:rsidR="00C427BB" w:rsidRDefault="00C427BB" w:rsidP="00C427BB">
      <w:pPr>
        <w:autoSpaceDE w:val="0"/>
        <w:autoSpaceDN w:val="0"/>
        <w:adjustRightInd w:val="0"/>
        <w:spacing w:after="0" w:line="240" w:lineRule="auto"/>
        <w:ind w:firstLine="708"/>
        <w:rPr>
          <w:rFonts w:ascii="Times New Roman" w:hAnsi="Times New Roman"/>
        </w:rPr>
      </w:pPr>
      <w:r>
        <w:rPr>
          <w:rFonts w:ascii="Times New Roman" w:hAnsi="Times New Roman"/>
        </w:rPr>
        <w:t>Recapiti genitori: Padre n. tel__________________  mail__________________________</w:t>
      </w:r>
    </w:p>
    <w:p w:rsidR="00C427BB" w:rsidRDefault="00C427BB" w:rsidP="00C427BB">
      <w:pPr>
        <w:autoSpaceDE w:val="0"/>
        <w:autoSpaceDN w:val="0"/>
        <w:adjustRightInd w:val="0"/>
        <w:spacing w:after="0" w:line="240" w:lineRule="auto"/>
        <w:ind w:firstLine="708"/>
        <w:rPr>
          <w:rFonts w:ascii="Times New Roman" w:hAnsi="Times New Roman"/>
        </w:rPr>
      </w:pPr>
      <w:r>
        <w:rPr>
          <w:rFonts w:ascii="Times New Roman" w:hAnsi="Times New Roman"/>
        </w:rPr>
        <w:t xml:space="preserve">                             Madre n. tel_________________  mail___________________________</w:t>
      </w:r>
    </w:p>
    <w:p w:rsidR="00C427BB" w:rsidRDefault="00C427BB" w:rsidP="00C427BB">
      <w:pPr>
        <w:autoSpaceDE w:val="0"/>
        <w:autoSpaceDN w:val="0"/>
        <w:adjustRightInd w:val="0"/>
        <w:spacing w:after="0" w:line="240" w:lineRule="auto"/>
        <w:jc w:val="both"/>
        <w:rPr>
          <w:rFonts w:ascii="Times New Roman" w:hAnsi="Times New Roman"/>
        </w:rPr>
      </w:pPr>
    </w:p>
    <w:p w:rsidR="00C427BB" w:rsidRDefault="00C427BB" w:rsidP="00396755">
      <w:pPr>
        <w:autoSpaceDE w:val="0"/>
        <w:autoSpaceDN w:val="0"/>
        <w:adjustRightInd w:val="0"/>
        <w:spacing w:after="0" w:line="240" w:lineRule="auto"/>
        <w:jc w:val="both"/>
        <w:rPr>
          <w:rFonts w:ascii="Times New Roman" w:hAnsi="Times New Roman"/>
          <w:color w:val="000000"/>
        </w:rPr>
      </w:pPr>
    </w:p>
    <w:p w:rsidR="00C427BB" w:rsidRDefault="00C427BB" w:rsidP="00396755">
      <w:pPr>
        <w:autoSpaceDE w:val="0"/>
        <w:autoSpaceDN w:val="0"/>
        <w:adjustRightInd w:val="0"/>
        <w:spacing w:after="0" w:line="240" w:lineRule="auto"/>
        <w:jc w:val="both"/>
        <w:rPr>
          <w:rFonts w:ascii="Times New Roman" w:hAnsi="Times New Roman"/>
          <w:color w:val="000000"/>
        </w:rPr>
      </w:pPr>
    </w:p>
    <w:p w:rsidR="00C427BB" w:rsidRDefault="00C427BB" w:rsidP="00396755">
      <w:pPr>
        <w:autoSpaceDE w:val="0"/>
        <w:autoSpaceDN w:val="0"/>
        <w:adjustRightInd w:val="0"/>
        <w:spacing w:after="0" w:line="240" w:lineRule="auto"/>
        <w:jc w:val="both"/>
        <w:rPr>
          <w:rFonts w:ascii="Times New Roman" w:hAnsi="Times New Roman"/>
          <w:color w:val="000000"/>
        </w:rPr>
      </w:pP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b/>
        </w:rPr>
      </w:pPr>
      <w:r w:rsidRPr="00396755">
        <w:rPr>
          <w:rFonts w:ascii="Times New Roman" w:hAnsi="Times New Roman"/>
          <w:b/>
        </w:rPr>
        <w:t>SERVIZI</w:t>
      </w: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Comunica che intende avvalersi dei seguenti servizi erogati / erogabili dall’Ente locale:</w:t>
      </w:r>
    </w:p>
    <w:p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 xml:space="preserve">Trasporto con scuolabus     </w:t>
      </w:r>
      <w:r w:rsidR="003A2EB7">
        <w:rPr>
          <w:rFonts w:ascii="Times New Roman" w:hAnsi="Times New Roman"/>
        </w:rPr>
        <w:t>(ove previsto)</w:t>
      </w:r>
      <w:r w:rsidRPr="00396755">
        <w:rPr>
          <w:rFonts w:ascii="Times New Roman" w:hAnsi="Times New Roman"/>
        </w:rPr>
        <w:t xml:space="preserve">                              􀄿sì 􀄿no</w:t>
      </w:r>
    </w:p>
    <w:p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 xml:space="preserve">Mensa     </w:t>
      </w:r>
      <w:r w:rsidR="003A2EB7">
        <w:rPr>
          <w:rFonts w:ascii="Times New Roman" w:hAnsi="Times New Roman"/>
        </w:rPr>
        <w:t xml:space="preserve">                             (ove previsto)  </w:t>
      </w:r>
      <w:r w:rsidRPr="00396755">
        <w:rPr>
          <w:rFonts w:ascii="Times New Roman" w:hAnsi="Times New Roman"/>
        </w:rPr>
        <w:t xml:space="preserve">                           􀄿sì 􀄿no</w:t>
      </w:r>
    </w:p>
    <w:p w:rsidR="003A2EB7" w:rsidRDefault="003A2EB7" w:rsidP="00396755">
      <w:pPr>
        <w:autoSpaceDE w:val="0"/>
        <w:autoSpaceDN w:val="0"/>
        <w:adjustRightInd w:val="0"/>
        <w:spacing w:after="0" w:line="240" w:lineRule="auto"/>
        <w:jc w:val="both"/>
        <w:rPr>
          <w:rFonts w:ascii="Times New Roman" w:hAnsi="Times New Roman"/>
          <w:b/>
          <w:bCs/>
        </w:rPr>
      </w:pPr>
    </w:p>
    <w:p w:rsidR="00396755" w:rsidRP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Criteri applicabili in caso di esubero delle iscrizioni re</w:t>
      </w:r>
      <w:r w:rsidR="000E4F99">
        <w:rPr>
          <w:rFonts w:ascii="Times New Roman" w:hAnsi="Times New Roman"/>
          <w:b/>
          <w:bCs/>
        </w:rPr>
        <w:t>lative all’anno scolastico 2022/2023</w:t>
      </w:r>
      <w:r w:rsidRPr="00396755">
        <w:rPr>
          <w:rFonts w:ascii="Times New Roman" w:hAnsi="Times New Roman"/>
          <w:b/>
          <w:bCs/>
        </w:rPr>
        <w:t>.</w:t>
      </w:r>
    </w:p>
    <w:p w:rsidR="00396755" w:rsidRPr="00396755" w:rsidRDefault="00396755" w:rsidP="00396755">
      <w:pPr>
        <w:autoSpaceDE w:val="0"/>
        <w:autoSpaceDN w:val="0"/>
        <w:adjustRightInd w:val="0"/>
        <w:spacing w:after="0" w:line="240" w:lineRule="auto"/>
        <w:jc w:val="both"/>
        <w:rPr>
          <w:rFonts w:ascii="Times New Roman" w:hAnsi="Times New Roman"/>
          <w:b/>
          <w:bCs/>
        </w:rPr>
      </w:pPr>
    </w:p>
    <w:p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 xml:space="preserve">Saranno applicati i criteri approvati dal Consiglio di Istituto </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Informazioni utili in caso di esubero di iscritti.</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I sottoscritti dichiarano sotto la propria responsabilità:</w:t>
      </w:r>
    </w:p>
    <w:p w:rsidR="00396755" w:rsidRPr="00396755" w:rsidRDefault="00396755" w:rsidP="00396755">
      <w:pPr>
        <w:numPr>
          <w:ilvl w:val="0"/>
          <w:numId w:val="48"/>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Di essere residenti nel comune in cui ha sede la scuola                     </w:t>
      </w:r>
      <w:r w:rsidRPr="00396755">
        <w:rPr>
          <w:rFonts w:ascii="Times New Roman" w:hAnsi="Times New Roman"/>
        </w:rPr>
        <w:t>􀄿sì 􀄿no</w:t>
      </w:r>
    </w:p>
    <w:p w:rsidR="00396755" w:rsidRPr="00396755" w:rsidRDefault="00396755" w:rsidP="00396755">
      <w:pPr>
        <w:numPr>
          <w:ilvl w:val="0"/>
          <w:numId w:val="48"/>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rPr>
        <w:t xml:space="preserve">Di essere entrambi lavoratori                                                             􀄿sì 􀄿no  </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Madre c/o ……………………………… nel Comune di………………………………..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Padre c/o…………………………………nel Comune di……………………………..</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numPr>
          <w:ilvl w:val="0"/>
          <w:numId w:val="49"/>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 di avere altri figli nel plesso scolastico in questione</w:t>
      </w:r>
    </w:p>
    <w:p w:rsid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Alunno /a………………………………classe /sezione…………………….</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numPr>
          <w:ilvl w:val="0"/>
          <w:numId w:val="49"/>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 Di segnalare altre situazioni particolari che intendono sottoporre all’attenzione :</w:t>
      </w:r>
    </w:p>
    <w:p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w:t>
      </w:r>
    </w:p>
    <w:p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Il sottoscritto, presa visione dell’informativa resa dalla scuola ai sensi dell’articolo 13 del Regolamento Europeo in materia di protezione dei dati personali UE/679/2016  (RGPD), dichiara di essere consapevole che la scuola può utilizzare i dati contenuti nella presente autocertificazione esclusivamente nell’ambito e per i fini istituzionali propri della Pubblica Amministrazione (Regolamento Europeo in materia di protezione dei dati personali UE/679/2016, del Decreto legislativo 30.6.2003, n. 196 e Regolamento ministeriale 7.12.2006, n. 305).</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p>
    <w:p w:rsidR="00396755" w:rsidRPr="00396755" w:rsidRDefault="00396755" w:rsidP="00396755">
      <w:pPr>
        <w:tabs>
          <w:tab w:val="center" w:pos="4819"/>
          <w:tab w:val="right" w:pos="9638"/>
        </w:tabs>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w:t>
      </w:r>
      <w:r w:rsidRPr="00396755">
        <w:rPr>
          <w:rFonts w:ascii="Times New Roman" w:hAnsi="Times New Roman"/>
          <w:color w:val="000000"/>
        </w:rPr>
        <w:t>Alla luce delle disposizioni del codice civile in materia di filiazione, la richiesta di iscrizione, rientrando nella responsabilità genitoriale, deve essere sempre condivisa dai genitori. Qualora la domanda siafirmata da un solo genitore, si intende che la scelta dell’istituzione scolastica sia stata condivisa(Leggi 15/1968, 127/1997, 131/1998; DPR 445/2000) da sottoscrivere al momento della presentazione della domanda alla scuola)</w:t>
      </w:r>
    </w:p>
    <w:p w:rsid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N.B. I dati rilasciati sono utilizzati dalla scuola nel rispetto delle norme sulla privacyRegolamento Europeo in materia di protezione dei dati personali UE/679/2016 e del Regolamento definito con Decreto Ministeriale 7 dicembre 2006, n. 305</w:t>
      </w:r>
    </w:p>
    <w:p w:rsidR="001423A2" w:rsidRPr="00396755" w:rsidRDefault="001423A2" w:rsidP="00396755">
      <w:pPr>
        <w:autoSpaceDE w:val="0"/>
        <w:autoSpaceDN w:val="0"/>
        <w:adjustRightInd w:val="0"/>
        <w:spacing w:after="0" w:line="240" w:lineRule="auto"/>
        <w:jc w:val="both"/>
        <w:rPr>
          <w:rFonts w:ascii="Times New Roman" w:hAnsi="Times New Roman"/>
          <w:b/>
          <w:bCs/>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ED66B8" w:rsidRDefault="00ED66B8" w:rsidP="00396755">
      <w:pPr>
        <w:autoSpaceDE w:val="0"/>
        <w:autoSpaceDN w:val="0"/>
        <w:adjustRightInd w:val="0"/>
        <w:spacing w:after="0" w:line="240" w:lineRule="auto"/>
        <w:jc w:val="both"/>
        <w:rPr>
          <w:rFonts w:ascii="Times New Roman" w:hAnsi="Times New Roman"/>
          <w:b/>
          <w:u w:val="single"/>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b/>
          <w:u w:val="single"/>
        </w:rPr>
        <w:t xml:space="preserve">Modulo per l’esercizio del diritto di scegliere se avvalersi o non </w:t>
      </w:r>
      <w:r w:rsidR="001423A2">
        <w:rPr>
          <w:rFonts w:ascii="Times New Roman" w:hAnsi="Times New Roman"/>
          <w:b/>
          <w:u w:val="single"/>
        </w:rPr>
        <w:t>avvalersi dell'insegnamento del</w:t>
      </w:r>
      <w:r w:rsidRPr="00396755">
        <w:rPr>
          <w:rFonts w:ascii="Times New Roman" w:hAnsi="Times New Roman"/>
          <w:b/>
          <w:u w:val="single"/>
        </w:rPr>
        <w:t xml:space="preserve">la religione cattolica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Alunno__________________________________________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Premesso c</w:t>
      </w:r>
      <w:r>
        <w:rPr>
          <w:sz w:val="22"/>
          <w:szCs w:val="22"/>
        </w:rPr>
        <w:t>he lo Stato assicura l’insegnam</w:t>
      </w:r>
      <w:r w:rsidRPr="00396755">
        <w:rPr>
          <w:sz w:val="22"/>
          <w:szCs w:val="22"/>
        </w:rPr>
        <w:t>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96755" w:rsidRDefault="00396755" w:rsidP="00396755">
      <w:pPr>
        <w:pStyle w:val="Testopreformattato"/>
        <w:jc w:val="both"/>
        <w:rPr>
          <w:sz w:val="22"/>
          <w:szCs w:val="22"/>
        </w:rPr>
      </w:pPr>
    </w:p>
    <w:p w:rsidR="00396755" w:rsidRPr="00396755" w:rsidRDefault="00CE65BE" w:rsidP="00396755">
      <w:pPr>
        <w:pStyle w:val="Testopreformattato"/>
        <w:jc w:val="both"/>
        <w:rPr>
          <w:sz w:val="22"/>
          <w:szCs w:val="22"/>
        </w:rPr>
      </w:pPr>
      <w:r>
        <w:rPr>
          <w:noProof/>
          <w:sz w:val="22"/>
          <w:szCs w:val="22"/>
          <w:lang w:bidi="ar-SA"/>
        </w:rPr>
        <w:pict>
          <v:rect id="Rectangle 2" o:spid="_x0000_s1026" style="position:absolute;left:0;text-align:left;margin-left:325.8pt;margin-top:11.9pt;width:17.25pt;height:13.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"/>
        </w:pict>
      </w:r>
    </w:p>
    <w:p w:rsidR="00396755" w:rsidRPr="00396755" w:rsidRDefault="00396755" w:rsidP="00396755">
      <w:pPr>
        <w:pStyle w:val="Testopreformattato"/>
        <w:jc w:val="both"/>
        <w:rPr>
          <w:sz w:val="22"/>
          <w:szCs w:val="22"/>
        </w:rPr>
      </w:pPr>
      <w:r w:rsidRPr="00396755">
        <w:rPr>
          <w:sz w:val="22"/>
          <w:szCs w:val="22"/>
        </w:rPr>
        <w:t xml:space="preserve">Scelta di avvalersi dell’insegnamento della religione cattolica           </w:t>
      </w:r>
    </w:p>
    <w:p w:rsidR="00396755" w:rsidRPr="00396755" w:rsidRDefault="00CE65BE" w:rsidP="00396755">
      <w:pPr>
        <w:pStyle w:val="Testopreformattato"/>
        <w:jc w:val="both"/>
        <w:rPr>
          <w:sz w:val="22"/>
          <w:szCs w:val="22"/>
        </w:rPr>
      </w:pPr>
      <w:r>
        <w:rPr>
          <w:noProof/>
          <w:sz w:val="22"/>
          <w:szCs w:val="22"/>
          <w:lang w:bidi="ar-SA"/>
        </w:rPr>
        <w:pict>
          <v:rect id="Rectangle 3" o:spid="_x0000_s1031" style="position:absolute;left:0;text-align:left;margin-left:325.8pt;margin-top:4.55pt;width:17.25pt;height:13.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"/>
        </w:pict>
      </w:r>
      <w:r w:rsidR="00396755" w:rsidRPr="00396755">
        <w:rPr>
          <w:sz w:val="22"/>
          <w:szCs w:val="22"/>
        </w:rPr>
        <w:t>Scelta di non avvalersi dell’insegnamento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Data_____________________Firma</w:t>
      </w:r>
      <w:r w:rsidRPr="00396755">
        <w:rPr>
          <w:sz w:val="22"/>
          <w:szCs w:val="22"/>
        </w:rPr>
        <w:t>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 ___________ </w:t>
      </w:r>
      <w:r w:rsidRPr="00396755">
        <w:rPr>
          <w:b/>
          <w:sz w:val="22"/>
          <w:szCs w:val="22"/>
        </w:rPr>
        <w:t>Firma_________________________________________________</w:t>
      </w:r>
    </w:p>
    <w:p w:rsidR="00396755" w:rsidRPr="00396755" w:rsidRDefault="00396755" w:rsidP="00396755">
      <w:pPr>
        <w:pStyle w:val="Testopreformattato"/>
        <w:jc w:val="both"/>
        <w:rPr>
          <w:color w:val="FF0000"/>
          <w:sz w:val="22"/>
          <w:szCs w:val="22"/>
        </w:rPr>
      </w:pPr>
    </w:p>
    <w:p w:rsidR="00396755" w:rsidRPr="00396755" w:rsidRDefault="00396755" w:rsidP="00396755">
      <w:pPr>
        <w:pStyle w:val="Testopreformattato"/>
        <w:jc w:val="both"/>
        <w:rPr>
          <w:color w:val="FF0000"/>
          <w:sz w:val="22"/>
          <w:szCs w:val="22"/>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color w:val="000000"/>
        </w:rPr>
        <w:t xml:space="preserve">Genitori/chi esercita la </w:t>
      </w:r>
      <w:r w:rsidRPr="00396755">
        <w:rPr>
          <w:rFonts w:ascii="Times New Roman" w:hAnsi="Times New Roman"/>
        </w:rPr>
        <w:t>responsabilità genitoriale/tutore /affidatario,</w:t>
      </w:r>
      <w:r w:rsidRPr="00396755">
        <w:rPr>
          <w:rFonts w:ascii="Times New Roman" w:hAnsi="Times New Roman"/>
          <w:color w:val="000000"/>
        </w:rPr>
        <w:t xml:space="preserve"> per gli alunni delle scuole dell’infanzia, primarie e secondarie di I grado (se minorenni)</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p>
    <w:p w:rsidR="00396755" w:rsidRPr="00396755" w:rsidRDefault="00396755" w:rsidP="00396755">
      <w:pPr>
        <w:pStyle w:val="Testopreformattato"/>
        <w:jc w:val="both"/>
        <w:rPr>
          <w:sz w:val="22"/>
          <w:szCs w:val="22"/>
        </w:rPr>
      </w:pPr>
      <w:r w:rsidRPr="00396755">
        <w:rPr>
          <w:sz w:val="22"/>
          <w:szCs w:val="22"/>
        </w:rPr>
        <w:t>Data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Scuola___________________________Classe______Sezione______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Art. 9.2 de1l’Accordo, con protocollo addizionale, tra la Repubblica Italiana e la Santa Sede firmato il 18 febbraio 1984, ratificato con la legge 25 marzo 1985, n. 121, che apporta modificazioni al Concordato Lateranense dell’ll febbraio 1929:</w:t>
      </w:r>
    </w:p>
    <w:p w:rsidR="00396755" w:rsidRPr="00396755" w:rsidRDefault="00396755" w:rsidP="00396755">
      <w:pPr>
        <w:pStyle w:val="Testopreformattato"/>
        <w:jc w:val="both"/>
        <w:rPr>
          <w:sz w:val="22"/>
          <w:szCs w:val="22"/>
        </w:rPr>
      </w:pPr>
      <w:r w:rsidRPr="00396755">
        <w:rPr>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396755" w:rsidRPr="00396755" w:rsidRDefault="00396755" w:rsidP="00396755">
      <w:pPr>
        <w:pStyle w:val="Testopreformattato"/>
        <w:jc w:val="both"/>
        <w:rPr>
          <w:sz w:val="22"/>
          <w:szCs w:val="22"/>
        </w:rPr>
      </w:pPr>
      <w:r w:rsidRPr="00396755">
        <w:rPr>
          <w:sz w:val="22"/>
          <w:szCs w:val="22"/>
        </w:rPr>
        <w:t xml:space="preserve">Nel rispetto della libertà di coscienza e della responsabilità educativa dei genitori, e garantito a ciascuno il diritto di scegliere se avvalersi o non avvalersi di detto insegnamento. </w:t>
      </w:r>
    </w:p>
    <w:p w:rsidR="00396755" w:rsidRPr="00396755" w:rsidRDefault="00396755" w:rsidP="00396755">
      <w:pPr>
        <w:pStyle w:val="Testopreformattato"/>
        <w:jc w:val="both"/>
        <w:rPr>
          <w:sz w:val="22"/>
          <w:szCs w:val="22"/>
        </w:rPr>
      </w:pPr>
      <w:r w:rsidRPr="00396755">
        <w:rPr>
          <w:sz w:val="22"/>
          <w:szCs w:val="22"/>
        </w:rPr>
        <w:t>All’atto dell’iscrizione gli studenti o i loro genitori eserciteranno tale diritto, su richiesta dell’autorità scolastica, senza che la loro scelta possa dar luogo ad alcuna forma di discriminazione”.</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rsidR="00396755" w:rsidRDefault="00396755" w:rsidP="00396755">
      <w:pPr>
        <w:pStyle w:val="Testopreformattato"/>
        <w:jc w:val="both"/>
        <w:rPr>
          <w:sz w:val="22"/>
          <w:szCs w:val="22"/>
        </w:rPr>
      </w:pPr>
    </w:p>
    <w:p w:rsidR="00ED66B8" w:rsidRPr="00396755" w:rsidRDefault="00ED66B8" w:rsidP="00396755">
      <w:pPr>
        <w:pStyle w:val="Testopreformattato"/>
        <w:jc w:val="both"/>
        <w:rPr>
          <w:sz w:val="22"/>
          <w:szCs w:val="22"/>
        </w:rPr>
      </w:pPr>
    </w:p>
    <w:p w:rsidR="00396755" w:rsidRPr="00396755" w:rsidRDefault="00396755" w:rsidP="00396755">
      <w:pPr>
        <w:pStyle w:val="Testopreformattato"/>
        <w:jc w:val="both"/>
        <w:rPr>
          <w:b/>
          <w:sz w:val="22"/>
          <w:szCs w:val="22"/>
          <w:u w:val="single"/>
        </w:rPr>
      </w:pPr>
    </w:p>
    <w:p w:rsidR="00396755" w:rsidRPr="00396755" w:rsidRDefault="00396755" w:rsidP="00396755">
      <w:pPr>
        <w:pStyle w:val="Testopreformattato"/>
        <w:jc w:val="both"/>
        <w:rPr>
          <w:b/>
          <w:sz w:val="22"/>
          <w:szCs w:val="22"/>
          <w:u w:val="single"/>
        </w:rPr>
      </w:pPr>
    </w:p>
    <w:p w:rsidR="00396755" w:rsidRPr="00396755" w:rsidRDefault="00396755" w:rsidP="00396755">
      <w:pPr>
        <w:pStyle w:val="Testopreformattato"/>
        <w:jc w:val="both"/>
        <w:rPr>
          <w:b/>
          <w:sz w:val="22"/>
          <w:szCs w:val="22"/>
          <w:u w:val="single"/>
        </w:rPr>
      </w:pPr>
    </w:p>
    <w:p w:rsidR="00396755" w:rsidRDefault="00396755" w:rsidP="00396755">
      <w:pPr>
        <w:pStyle w:val="Testopreformattato"/>
        <w:jc w:val="both"/>
        <w:rPr>
          <w:b/>
          <w:sz w:val="22"/>
          <w:szCs w:val="22"/>
          <w:u w:val="single"/>
        </w:rPr>
      </w:pPr>
    </w:p>
    <w:p w:rsidR="00396755" w:rsidRDefault="00396755" w:rsidP="00396755">
      <w:pPr>
        <w:pStyle w:val="Testopreformattato"/>
        <w:jc w:val="both"/>
        <w:rPr>
          <w:b/>
          <w:sz w:val="22"/>
          <w:szCs w:val="22"/>
          <w:u w:val="single"/>
        </w:rPr>
      </w:pPr>
    </w:p>
    <w:p w:rsidR="00396755" w:rsidRPr="00396755" w:rsidRDefault="00396755" w:rsidP="00396755">
      <w:pPr>
        <w:pStyle w:val="Testopreformattato"/>
        <w:jc w:val="center"/>
        <w:rPr>
          <w:b/>
          <w:sz w:val="22"/>
          <w:szCs w:val="22"/>
          <w:u w:val="single"/>
        </w:rPr>
      </w:pPr>
      <w:r w:rsidRPr="00396755">
        <w:rPr>
          <w:b/>
          <w:sz w:val="22"/>
          <w:szCs w:val="22"/>
          <w:u w:val="single"/>
        </w:rPr>
        <w:t>Modulo integrativo per le scelte degli alunni che non si avvalgono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Alunno____________________________________________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scelta operata ha effetto per l’intero anno scolastico cui si riferisce.</w:t>
      </w:r>
    </w:p>
    <w:p w:rsidR="00396755" w:rsidRPr="00396755" w:rsidRDefault="00CE65BE" w:rsidP="00396755">
      <w:pPr>
        <w:pStyle w:val="Testopreformattato"/>
        <w:jc w:val="both"/>
        <w:rPr>
          <w:sz w:val="22"/>
          <w:szCs w:val="22"/>
        </w:rPr>
      </w:pPr>
      <w:r>
        <w:rPr>
          <w:noProof/>
          <w:sz w:val="22"/>
          <w:szCs w:val="22"/>
          <w:lang w:bidi="ar-SA"/>
        </w:rPr>
        <w:pict>
          <v:rect id="Rectangle 4" o:spid="_x0000_s1030" style="position:absolute;left:0;text-align:left;margin-left:247.8pt;margin-top:9.55pt;width:10.5pt;height:13.5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"/>
        </w:pict>
      </w:r>
    </w:p>
    <w:p w:rsidR="00396755" w:rsidRPr="00396755" w:rsidRDefault="00396755" w:rsidP="00396755">
      <w:pPr>
        <w:pStyle w:val="Testopreformattato"/>
        <w:jc w:val="both"/>
        <w:rPr>
          <w:sz w:val="22"/>
          <w:szCs w:val="22"/>
        </w:rPr>
      </w:pPr>
      <w:r w:rsidRPr="00396755">
        <w:rPr>
          <w:sz w:val="22"/>
          <w:szCs w:val="22"/>
        </w:rPr>
        <w:t xml:space="preserve">A)  ATTIVITÀ DIDATTICHE E FORMATIVE </w:t>
      </w:r>
    </w:p>
    <w:p w:rsidR="00396755" w:rsidRPr="00396755" w:rsidRDefault="00396755" w:rsidP="00396755">
      <w:pPr>
        <w:pStyle w:val="Testopreformattato"/>
        <w:jc w:val="both"/>
        <w:rPr>
          <w:sz w:val="22"/>
          <w:szCs w:val="22"/>
        </w:rPr>
      </w:pPr>
    </w:p>
    <w:p w:rsidR="00396755" w:rsidRPr="00396755" w:rsidRDefault="00CE65BE" w:rsidP="00396755">
      <w:pPr>
        <w:pStyle w:val="Testopreformattato"/>
        <w:jc w:val="both"/>
        <w:rPr>
          <w:sz w:val="22"/>
          <w:szCs w:val="22"/>
        </w:rPr>
      </w:pPr>
      <w:r>
        <w:rPr>
          <w:noProof/>
          <w:sz w:val="22"/>
          <w:szCs w:val="22"/>
          <w:lang w:bidi="ar-SA"/>
        </w:rPr>
        <w:pict>
          <v:rect id="Rectangle 5" o:spid="_x0000_s1029" style="position:absolute;left:0;text-align:left;margin-left:140.55pt;margin-top:13.45pt;width:10.5pt;height:13.5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"/>
        </w:pict>
      </w:r>
      <w:r w:rsidR="00396755" w:rsidRPr="00396755">
        <w:rPr>
          <w:sz w:val="22"/>
          <w:szCs w:val="22"/>
        </w:rPr>
        <w:t xml:space="preserve">B) ATTIVITÀ DI STUDIO E/O DI RICERCA INDIVIDUALI CON ASSISTENZA DI PERSONALE DOCENTE </w:t>
      </w:r>
    </w:p>
    <w:p w:rsidR="00396755" w:rsidRPr="00396755" w:rsidRDefault="00396755" w:rsidP="00396755">
      <w:pPr>
        <w:pStyle w:val="Testopreformattato"/>
        <w:jc w:val="both"/>
        <w:rPr>
          <w:sz w:val="22"/>
          <w:szCs w:val="22"/>
        </w:rPr>
      </w:pPr>
    </w:p>
    <w:p w:rsidR="00396755" w:rsidRPr="00396755" w:rsidRDefault="00CE65BE" w:rsidP="00396755">
      <w:pPr>
        <w:pStyle w:val="Testopreformattato"/>
        <w:jc w:val="both"/>
        <w:rPr>
          <w:sz w:val="22"/>
          <w:szCs w:val="22"/>
        </w:rPr>
      </w:pPr>
      <w:r>
        <w:rPr>
          <w:noProof/>
          <w:sz w:val="22"/>
          <w:szCs w:val="22"/>
          <w:lang w:bidi="ar-SA"/>
        </w:rPr>
        <w:pict>
          <v:rect id="Rectangle 6" o:spid="_x0000_s1028" style="position:absolute;left:0;text-align:left;margin-left:145.05pt;margin-top:13.6pt;width:10.5pt;height:13.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"/>
        </w:pict>
      </w:r>
      <w:r w:rsidR="00396755" w:rsidRPr="00396755">
        <w:rPr>
          <w:sz w:val="22"/>
          <w:szCs w:val="22"/>
        </w:rPr>
        <w:t>C) NON FREQUENZA DELLA SCUOLA NELLE ORE DI INSEGNAMENTO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scelta si esercita contrassegnando la voce che interessa)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Data_____________________Firma</w:t>
      </w:r>
      <w:r w:rsidRPr="00396755">
        <w:rPr>
          <w:sz w:val="22"/>
          <w:szCs w:val="22"/>
        </w:rPr>
        <w:t>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____________________  </w:t>
      </w:r>
      <w:r w:rsidRPr="00396755">
        <w:rPr>
          <w:b/>
          <w:sz w:val="22"/>
          <w:szCs w:val="22"/>
        </w:rPr>
        <w:t>Firma_________________________________________________</w:t>
      </w:r>
    </w:p>
    <w:p w:rsidR="00396755" w:rsidRPr="00396755" w:rsidRDefault="00396755" w:rsidP="00396755">
      <w:pPr>
        <w:pStyle w:val="Testopreformattato"/>
        <w:jc w:val="both"/>
        <w:rPr>
          <w:color w:val="FF0000"/>
          <w:sz w:val="22"/>
          <w:szCs w:val="22"/>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color w:val="000000"/>
        </w:rPr>
        <w:t xml:space="preserve">Genitori/chi esercita la </w:t>
      </w:r>
      <w:r w:rsidRPr="00396755">
        <w:rPr>
          <w:rFonts w:ascii="Times New Roman" w:hAnsi="Times New Roman"/>
        </w:rPr>
        <w:t>responsabilità genitoriale/tutore /affidatario,</w:t>
      </w:r>
      <w:r w:rsidRPr="00396755">
        <w:rPr>
          <w:rFonts w:ascii="Times New Roman" w:hAnsi="Times New Roman"/>
          <w:color w:val="000000"/>
        </w:rPr>
        <w:t xml:space="preserve"> per gli alunni delle scuole dell’infanzia, primarie e secondarie di I grado (se minorenni).</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rsidR="00396755" w:rsidRDefault="00396755" w:rsidP="00396755">
      <w:pPr>
        <w:pStyle w:val="Testopreformattato"/>
        <w:jc w:val="both"/>
        <w:rPr>
          <w:sz w:val="22"/>
          <w:szCs w:val="22"/>
        </w:rPr>
      </w:pPr>
    </w:p>
    <w:p w:rsidR="007164C3" w:rsidRPr="00396755" w:rsidRDefault="007164C3" w:rsidP="00396755">
      <w:pPr>
        <w:pStyle w:val="Testopreformattato"/>
        <w:jc w:val="both"/>
        <w:rPr>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p>
    <w:p w:rsidR="00396755" w:rsidRPr="00396755" w:rsidRDefault="00396755" w:rsidP="00396755">
      <w:pPr>
        <w:spacing w:after="0" w:line="240" w:lineRule="auto"/>
        <w:jc w:val="center"/>
        <w:rPr>
          <w:rFonts w:ascii="Times New Roman" w:hAnsi="Times New Roman"/>
          <w:b/>
          <w:u w:val="single"/>
        </w:rPr>
      </w:pPr>
      <w:r w:rsidRPr="00396755">
        <w:rPr>
          <w:rFonts w:ascii="Times New Roman" w:hAnsi="Times New Roman"/>
          <w:b/>
          <w:u w:val="single"/>
        </w:rPr>
        <w:t>INFORMATIVA PER IL TRATTAMENTO DEI DATI PERSONALI</w:t>
      </w:r>
    </w:p>
    <w:p w:rsidR="00396755" w:rsidRPr="00396755" w:rsidRDefault="00396755" w:rsidP="00396755">
      <w:pPr>
        <w:spacing w:after="0" w:line="240" w:lineRule="auto"/>
        <w:jc w:val="center"/>
        <w:rPr>
          <w:rFonts w:ascii="Times New Roman" w:hAnsi="Times New Roman"/>
          <w:b/>
          <w:u w:val="single"/>
        </w:rPr>
      </w:pPr>
      <w:r w:rsidRPr="00396755">
        <w:rPr>
          <w:rFonts w:ascii="Times New Roman" w:hAnsi="Times New Roman"/>
          <w:b/>
          <w:u w:val="single"/>
        </w:rPr>
        <w:t>ai sensi dell’art. 13 del Regolamento Europeo 2016/679</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Gentile Signore/a,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Secondo le disposizioni del Regolamento Europeo 2016/679, nel seguito indicato sinteticamente come Regolamento, il trattamento dei dati personali che riguardano i componenti della sua famiglia sarà improntato ai principi di liceità e trasparenza, a tutela della vostra riservatezza e dei vostri diritti.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rispetto al trattamento di dati personali, questa Istituzione Scolastica, rappresentata dal dirigente scolastico Dott.ssa </w:t>
      </w:r>
      <w:r w:rsidR="00A74CCF">
        <w:rPr>
          <w:rFonts w:ascii="Times New Roman" w:hAnsi="Times New Roman"/>
        </w:rPr>
        <w:t>Carmela Maria Verrelli,</w:t>
      </w:r>
      <w:r w:rsidRPr="00396755">
        <w:rPr>
          <w:rFonts w:ascii="Times New Roman" w:hAnsi="Times New Roman"/>
        </w:rPr>
        <w:t xml:space="preserve"> in qualità di Titolare del trattamento dei dati personali, per espletare le sue funzioni istituzionali e, in particolare, per gestire le attività di istruzione, educative e formative stabilite dal Piano triennale dell’Offerta Formativa, deve acquisire o già detiene dati personali che Vi riguardano, inclusi quei dati che il Regolamento  definisce “dati sensibili e giudiziari”.</w:t>
      </w:r>
    </w:p>
    <w:p w:rsidR="00396755" w:rsidRPr="00396755" w:rsidRDefault="00396755" w:rsidP="00396755">
      <w:pPr>
        <w:spacing w:after="0" w:line="240" w:lineRule="auto"/>
        <w:jc w:val="both"/>
        <w:rPr>
          <w:rFonts w:ascii="Times New Roman" w:hAnsi="Times New Roman"/>
        </w:rPr>
      </w:pP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relativi agli alunni, idonei a rilevare lo stato di salute, raccolti in riferimento a certificazioni di malattia, infortunio, esposizione a fattori di rischio, appartenenza a categorie protette, idoneità allo svolgimento di determinate attività, sorveglianza sanitaria ai sensi delle norme di sicurezza sul lavoro;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relativi agli alunni idonei a rilevare le convinzioni religiose ovvero l’adesione a organizzazioni di carattere religioso, derivanti dalla scelta di avvalersi o non avvalersi dell’insegnamento della religione cattolica o quali la fruizione di permessi e festività aventi tali carattere;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idonei a rilevare procedimenti o provvedimenti di natura giudiziaria.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Vi informiamo inoltre che il trattamento dei vostri dati personali avrà le seguenti finalità: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partecipazione degli alunni alle attività organizzate in attuazione del Piano triennale dell’Offerta Formativa;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adempimento di obblighi derivanti da leggi, contratti, regolamenti in materia di igiene e sicurezza del lavoro, in materia fiscale, in materia assicurativa;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tutela dei diritti in sede giudiziaria.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Le forniamo, quindi, le seguenti informazioni sul trattamento dei dati più sopra menzionati: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1.  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D.Lgs. n. 297/1994, D.P.R. n. 275/1999; Decreto Interministeriale  n. 129/2018 e le norme in materia di contabilità generale dello Stato; Legge n. 104/1992, Legge n. 53/2003, D.Lgs. n. 165/2001, Dlgs 196/2003 e Regolamento Europeo 2016/679, D.M 305/2006; D. 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2.  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3.  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4.  i dati personali più sopra evidenziati potranno essere trattati, solo ed esclusivamente per le finalità istituzionali della scuola, anche se raccolti non presso l'Istituzione scolastica ma presso il Ministero </w:t>
      </w:r>
      <w:r w:rsidRPr="00396755">
        <w:rPr>
          <w:rFonts w:ascii="Times New Roman" w:hAnsi="Times New Roman"/>
        </w:rPr>
        <w:lastRenderedPageBreak/>
        <w:t xml:space="preserve">dell'Istruzione e le sue articolazioni periferiche, presso altre Amministrazioni dello Stato, presso Regioni e enti locali, presso Enti con cui la scuola coopera in attività e progetti previsti dal Piano Triennale dell'Offerta Formativa;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5.  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6.</w:t>
      </w:r>
      <w:r w:rsidRPr="00396755">
        <w:rPr>
          <w:rFonts w:ascii="Times New Roman" w:hAnsi="Times New Roman"/>
        </w:rPr>
        <w:tab/>
        <w:t xml:space="preserve">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12 del presente atto;</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7.</w:t>
      </w:r>
      <w:r w:rsidRPr="00396755">
        <w:rPr>
          <w:rFonts w:ascii="Times New Roman" w:hAnsi="Times New Roman"/>
        </w:rPr>
        <w:tab/>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8.</w:t>
      </w:r>
      <w:r w:rsidRPr="00396755">
        <w:rPr>
          <w:rFonts w:ascii="Times New Roman" w:hAnsi="Times New Roman"/>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9.</w:t>
      </w:r>
      <w:r w:rsidRPr="00396755">
        <w:rPr>
          <w:rFonts w:ascii="Times New Roman" w:hAnsi="Times New Roman"/>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10.</w:t>
      </w:r>
      <w:r w:rsidRPr="00396755">
        <w:rPr>
          <w:rFonts w:ascii="Times New Roman" w:hAnsi="Times New Roman"/>
        </w:rPr>
        <w:tab/>
        <w:t>L’Istituzione scolastica tratta i dati contenuti nei documenti di valutazione e orientamento degli alunni raccolti nel “Portfolio delle competenze individuali”. I relativi dati vengono trattati in formato (cartaceo/elettronico). I dati personali a tal fine raccolti e conservati sono solo quelli strettamente indispensabili per l’assolvimento delle finalità previste dal Dlgs 59/2004, in particolare di documentazione dei processi formativi e di orientamento degli alunni. Per tali ragioni, il loro conferimento è obbligatorio, in quanto necessario per perseguire le suddette finalità istituzionali. La compilazione e l’aggiornamento del “Portfolio” sono operati dal personale interno autorizzato dal Dirigente scolastico, per le finalità sopra indicate;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11. Diritti dell’interessato - Nella sua qualità di interessato e proprietario dei dati, possiede i diritti di cui all’art. 15 GDPR e precisamente: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 ottenere la conferma dell'esistenza o meno di dati personali che la riguardano, anche se non ancora registrati, e la loro comunicazione in forma intelligibile;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II. ottenere l'indicazione: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dell'origine dei dati personali;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delle finalità e modalità del trattamento;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c) della logica applicata in caso di trattamento effettuato con l'ausilio di strumenti elettronici;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d) degli estremi identificativi del titolare, dei responsabili e del rappresentante designato ai sensi dell’ art. 3, comma 1, GDPR;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lastRenderedPageBreak/>
        <w:t xml:space="preserve">e) dei soggetti o delle categorie di soggetti ai quali i dati personali possono essere comunicati o che possono venirne a conoscenza in qualità di rappresentante designato nel territorio dello Stato, di responsabili o incaricati;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III. ottenere: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l'aggiornamento, la rettifica e l'integrazione dei dati;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c) l'attestazione che le operazioni di cui alle lettere a) e b) sono state portate a conoscenza, anche per quanto riguarda il loro contenuto, di coloro ai quali i dati sono stati comunicati o diffusi, eccetto il caso in cui tale adempimento si rivela impossibile o comporta un impiego di mezzi manifestamente sproporzionato rispetto al diritto tutelato;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IV. opporsi: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per motivi legittimi al trattamento dei dati personali che la riguardano, ancorché pertinenti allo scopo della raccolta;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Ove applicabili, ha altresì i diritti di cui agli artt. 16-21 GDPR (Diritto di rettifica, diritto all’oblio, diritto di limitazione di trattamento, diritto alla portabilità dei dati, diritto di opposizione), nonché il diritto di reclamo all’Autorità Garante.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12.</w:t>
      </w:r>
      <w:r w:rsidRPr="00396755">
        <w:rPr>
          <w:rFonts w:ascii="Times New Roman" w:hAnsi="Times New Roman"/>
        </w:rPr>
        <w:tab/>
        <w:t xml:space="preserve">il Titolare del trattamento è: l’Istituto Comprensivo </w:t>
      </w:r>
      <w:r w:rsidR="007068E2">
        <w:rPr>
          <w:rFonts w:ascii="Times New Roman" w:hAnsi="Times New Roman"/>
        </w:rPr>
        <w:t>“Agropoli San Marco” di Agropoli (SA)-</w:t>
      </w:r>
      <w:r w:rsidRPr="00396755">
        <w:rPr>
          <w:rFonts w:ascii="Times New Roman" w:hAnsi="Times New Roman"/>
        </w:rPr>
        <w:t>tel</w:t>
      </w:r>
      <w:r w:rsidR="007068E2">
        <w:rPr>
          <w:rFonts w:ascii="Times New Roman" w:hAnsi="Times New Roman"/>
        </w:rPr>
        <w:t>0974823951 pec</w:t>
      </w:r>
      <w:hyperlink r:id="rId5" w:history="1">
        <w:r w:rsidR="007068E2" w:rsidRPr="00090B32">
          <w:rPr>
            <w:rStyle w:val="Collegamentoipertestuale"/>
            <w:rFonts w:ascii="Times New Roman" w:hAnsi="Times New Roman"/>
          </w:rPr>
          <w:t>saic8a4009@pec.istruzione.it</w:t>
        </w:r>
      </w:hyperlink>
      <w:r w:rsidRPr="00396755">
        <w:rPr>
          <w:rFonts w:ascii="Times New Roman" w:hAnsi="Times New Roman"/>
        </w:rPr>
        <w:t xml:space="preserve"> , rappresentata dal Dirigente scolastico pro tempore dott.ssa </w:t>
      </w:r>
      <w:r w:rsidR="007068E2">
        <w:rPr>
          <w:rFonts w:ascii="Times New Roman" w:hAnsi="Times New Roman"/>
        </w:rPr>
        <w:t>Carmela Maria Verrelli</w:t>
      </w:r>
      <w:r w:rsidRPr="00396755">
        <w:rPr>
          <w:rFonts w:ascii="Times New Roman" w:hAnsi="Times New Roman"/>
        </w:rPr>
        <w:t>;</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13. il Responsabile della Protezione dei Dati (RPD) è il Sig. Sandro Falivene e-mail </w:t>
      </w:r>
      <w:hyperlink r:id="rId6" w:history="1">
        <w:r w:rsidRPr="00396755">
          <w:rPr>
            <w:rFonts w:ascii="Times New Roman" w:hAnsi="Times New Roman"/>
            <w:color w:val="0000FF"/>
            <w:u w:val="single"/>
          </w:rPr>
          <w:t>dpo@info-studio.it</w:t>
        </w:r>
      </w:hyperlink>
      <w:r w:rsidRPr="00396755">
        <w:rPr>
          <w:rFonts w:ascii="Times New Roman" w:hAnsi="Times New Roman"/>
        </w:rPr>
        <w:t>;</w:t>
      </w:r>
    </w:p>
    <w:p w:rsidR="00396755" w:rsidRPr="00396755" w:rsidRDefault="00396755" w:rsidP="00396755">
      <w:pPr>
        <w:spacing w:after="0" w:line="240" w:lineRule="auto"/>
        <w:jc w:val="both"/>
        <w:rPr>
          <w:rFonts w:ascii="Times New Roman" w:hAnsi="Times New Roman"/>
          <w:i/>
          <w:iCs/>
          <w:u w:val="single"/>
        </w:rPr>
      </w:pPr>
      <w:r w:rsidRPr="00396755">
        <w:rPr>
          <w:rFonts w:ascii="Times New Roman" w:hAnsi="Times New Roman"/>
        </w:rPr>
        <w:t>14.</w:t>
      </w:r>
      <w:r w:rsidRPr="00396755">
        <w:rPr>
          <w:rFonts w:ascii="Times New Roman" w:hAnsi="Times New Roman"/>
        </w:rPr>
        <w:tab/>
        <w:t>al Titolare del trattamento o al Responsabile lei potrà rivolgersi senza particolari formalità,  per far valere i suoi diritti, così come previsto dall'articolo 15 del GDPR Regolamento UE/679/2016 (e dagli articoli collegati), e dal Capo III del Regolamento.</w:t>
      </w:r>
    </w:p>
    <w:p w:rsidR="00396755" w:rsidRPr="007068E2" w:rsidRDefault="002C4F9D" w:rsidP="00396755">
      <w:pPr>
        <w:pStyle w:val="Testopreformattato"/>
        <w:jc w:val="both"/>
        <w:rPr>
          <w:sz w:val="22"/>
          <w:szCs w:val="22"/>
        </w:rPr>
      </w:pPr>
      <w:r w:rsidRPr="007068E2">
        <w:rPr>
          <w:sz w:val="22"/>
          <w:szCs w:val="22"/>
        </w:rPr>
        <w:t xml:space="preserve">Per ogni ulteriore informazione si rimanda all’informativa generale sul trattamento dei dati degli alunni reperibile </w:t>
      </w:r>
      <w:r w:rsidR="007068E2" w:rsidRPr="007068E2">
        <w:rPr>
          <w:sz w:val="22"/>
          <w:szCs w:val="22"/>
        </w:rPr>
        <w:t>sul sito web della scuola (</w:t>
      </w:r>
      <w:hyperlink r:id="rId7" w:history="1">
        <w:r w:rsidR="007068E2" w:rsidRPr="007068E2">
          <w:rPr>
            <w:rStyle w:val="Collegamentoipertestuale"/>
            <w:sz w:val="22"/>
            <w:szCs w:val="22"/>
          </w:rPr>
          <w:t>www.icagropolisanmarco.edu.it</w:t>
        </w:r>
      </w:hyperlink>
      <w:r w:rsidR="007068E2" w:rsidRPr="007068E2">
        <w:rPr>
          <w:sz w:val="22"/>
          <w:szCs w:val="22"/>
        </w:rPr>
        <w:t>)  nella sezione privacy.</w:t>
      </w:r>
    </w:p>
    <w:p w:rsidR="007068E2" w:rsidRDefault="007068E2" w:rsidP="00396755">
      <w:pPr>
        <w:pStyle w:val="Testopreformattato"/>
        <w:jc w:val="center"/>
        <w:rPr>
          <w:sz w:val="22"/>
          <w:szCs w:val="22"/>
        </w:rPr>
      </w:pPr>
    </w:p>
    <w:p w:rsidR="00396755" w:rsidRDefault="00396755" w:rsidP="00396755">
      <w:pPr>
        <w:pStyle w:val="Testopreformattato"/>
        <w:jc w:val="center"/>
        <w:rPr>
          <w:b/>
          <w:sz w:val="22"/>
          <w:szCs w:val="22"/>
        </w:rPr>
      </w:pPr>
      <w:r w:rsidRPr="00396755">
        <w:rPr>
          <w:b/>
          <w:sz w:val="22"/>
          <w:szCs w:val="22"/>
        </w:rPr>
        <w:t>ACQUISIZIONE DEL CONSENSO DEL SOGGETTO INTERESSATO</w:t>
      </w: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sz w:val="22"/>
          <w:szCs w:val="22"/>
        </w:rPr>
        <w:t xml:space="preserve">I genitori dell'alunno, iscritto presso L'Istituto Comprensivo </w:t>
      </w:r>
      <w:r w:rsidR="007068E2">
        <w:rPr>
          <w:sz w:val="22"/>
          <w:szCs w:val="22"/>
        </w:rPr>
        <w:t>Agropoli San Marco</w:t>
      </w:r>
      <w:r w:rsidRPr="00396755">
        <w:rPr>
          <w:sz w:val="22"/>
          <w:szCs w:val="22"/>
        </w:rPr>
        <w:t xml:space="preserve"> per frequentare la Scu</w:t>
      </w:r>
      <w:r w:rsidR="000E4F99">
        <w:rPr>
          <w:sz w:val="22"/>
          <w:szCs w:val="22"/>
        </w:rPr>
        <w:t>ola dell’Infanzia nell'a.s. 2022/2023</w:t>
      </w:r>
      <w:r w:rsidRPr="00396755">
        <w:rPr>
          <w:sz w:val="22"/>
          <w:szCs w:val="22"/>
        </w:rPr>
        <w:t xml:space="preserve">, presa visione dell'informativa di cui all'art. 13 del Regolamento UE/679/2016 e pubblicata nell'Albo dell'Istituto,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Esprimono il consenso   [ ]                                     Negano il consenso  [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al trattamento, alla comunicazione e alla diffusione dei dati personali relativi al proprio figlio diversi da quelli sensibili o giudiziari pertinenti in relazione alle finalità istituzionali o ad attività ad essa strumentali.</w:t>
      </w:r>
    </w:p>
    <w:p w:rsidR="00396755" w:rsidRPr="00396755" w:rsidRDefault="00396755" w:rsidP="00396755">
      <w:pPr>
        <w:pStyle w:val="Testopreformattato"/>
        <w:jc w:val="both"/>
        <w:rPr>
          <w:sz w:val="22"/>
          <w:szCs w:val="22"/>
        </w:rPr>
      </w:pPr>
      <w:r w:rsidRPr="00396755">
        <w:rPr>
          <w:sz w:val="22"/>
          <w:szCs w:val="22"/>
        </w:rPr>
        <w:t>La comunicazione dei dati sia a privati che a Enti pubblici economici, anche per via telematica, potrà avvenire (a titolo esemplificativo e non esaustivo):</w:t>
      </w:r>
    </w:p>
    <w:p w:rsidR="00396755" w:rsidRPr="00396755" w:rsidRDefault="00396755" w:rsidP="00396755">
      <w:pPr>
        <w:pStyle w:val="Testopreformattato"/>
        <w:jc w:val="both"/>
        <w:rPr>
          <w:sz w:val="22"/>
          <w:szCs w:val="22"/>
        </w:rPr>
      </w:pPr>
      <w:r w:rsidRPr="00396755">
        <w:rPr>
          <w:sz w:val="22"/>
          <w:szCs w:val="22"/>
        </w:rPr>
        <w:t>- A compagnie di assicurazione con cui l'Istituto abbia stipulato eventuali polizze;</w:t>
      </w:r>
    </w:p>
    <w:p w:rsidR="00396755" w:rsidRPr="00396755" w:rsidRDefault="00396755" w:rsidP="00396755">
      <w:pPr>
        <w:pStyle w:val="Testopreformattato"/>
        <w:jc w:val="both"/>
        <w:rPr>
          <w:sz w:val="22"/>
          <w:szCs w:val="22"/>
        </w:rPr>
      </w:pPr>
      <w:r w:rsidRPr="00396755">
        <w:rPr>
          <w:sz w:val="22"/>
          <w:szCs w:val="22"/>
        </w:rPr>
        <w:t>- Ad agenzie di viaggio e/o strutture alberghiere e/o Enti gestori degli accessi ai musei, gallerie e/o monumenti o Fiere in occasione di visite guidate e di viaggi d'istruzione;</w:t>
      </w:r>
    </w:p>
    <w:p w:rsidR="00396755" w:rsidRPr="00396755" w:rsidRDefault="00396755" w:rsidP="00396755">
      <w:pPr>
        <w:pStyle w:val="Testopreformattato"/>
        <w:jc w:val="both"/>
        <w:rPr>
          <w:sz w:val="22"/>
          <w:szCs w:val="22"/>
        </w:rPr>
      </w:pPr>
      <w:r w:rsidRPr="00396755">
        <w:rPr>
          <w:sz w:val="22"/>
          <w:szCs w:val="22"/>
        </w:rPr>
        <w:t>- A compagnie teatrali o Enti accreditati per la gestione di corsi, anche di aggiornamento, in occasione di spettacoli e/o attività integrative che coinvolgano gli allievi e/o il personale della scuola;</w:t>
      </w:r>
    </w:p>
    <w:p w:rsidR="00396755" w:rsidRPr="00396755" w:rsidRDefault="00396755" w:rsidP="00396755">
      <w:pPr>
        <w:pStyle w:val="Testopreformattato"/>
        <w:jc w:val="both"/>
        <w:rPr>
          <w:sz w:val="22"/>
          <w:szCs w:val="22"/>
        </w:rPr>
      </w:pPr>
      <w:r w:rsidRPr="00396755">
        <w:rPr>
          <w:sz w:val="22"/>
          <w:szCs w:val="22"/>
        </w:rPr>
        <w:t>- A Enti certificatori di competenze linguistiche o informatiche;</w:t>
      </w:r>
    </w:p>
    <w:p w:rsidR="00396755" w:rsidRPr="00396755" w:rsidRDefault="00396755" w:rsidP="00396755">
      <w:pPr>
        <w:pStyle w:val="Testopreformattato"/>
        <w:jc w:val="both"/>
        <w:rPr>
          <w:sz w:val="22"/>
          <w:szCs w:val="22"/>
        </w:rPr>
      </w:pPr>
      <w:r w:rsidRPr="00396755">
        <w:rPr>
          <w:sz w:val="22"/>
          <w:szCs w:val="22"/>
        </w:rPr>
        <w:t>- A Imprese, Ditte o Studi professionali in occasione di Stage o esperienze di alternanza scuola-lavoro;</w:t>
      </w:r>
    </w:p>
    <w:p w:rsidR="00396755" w:rsidRPr="00396755" w:rsidRDefault="00396755" w:rsidP="00396755">
      <w:pPr>
        <w:pStyle w:val="Testopreformattato"/>
        <w:jc w:val="both"/>
        <w:rPr>
          <w:sz w:val="22"/>
          <w:szCs w:val="22"/>
        </w:rPr>
      </w:pPr>
      <w:r w:rsidRPr="00396755">
        <w:rPr>
          <w:sz w:val="22"/>
          <w:szCs w:val="22"/>
        </w:rPr>
        <w:t xml:space="preserve">- All'ASL di appartenenza o ad altre ASL in caso di richieste giudicate dall'Istituto doverose per assolvimenti di compiti specifici dell`ASL; </w:t>
      </w:r>
    </w:p>
    <w:p w:rsidR="00396755" w:rsidRPr="00396755" w:rsidRDefault="00396755" w:rsidP="00396755">
      <w:pPr>
        <w:pStyle w:val="Testopreformattato"/>
        <w:jc w:val="both"/>
        <w:rPr>
          <w:sz w:val="22"/>
          <w:szCs w:val="22"/>
        </w:rPr>
      </w:pPr>
      <w:r w:rsidRPr="00396755">
        <w:rPr>
          <w:sz w:val="22"/>
          <w:szCs w:val="22"/>
        </w:rPr>
        <w:t xml:space="preserve">- Ad enti accreditati per la gestione di corsi; </w:t>
      </w:r>
    </w:p>
    <w:p w:rsidR="00396755" w:rsidRPr="00396755" w:rsidRDefault="00396755" w:rsidP="00396755">
      <w:pPr>
        <w:pStyle w:val="Testopreformattato"/>
        <w:jc w:val="both"/>
        <w:rPr>
          <w:sz w:val="22"/>
          <w:szCs w:val="22"/>
        </w:rPr>
      </w:pPr>
      <w:r w:rsidRPr="00396755">
        <w:rPr>
          <w:sz w:val="22"/>
          <w:szCs w:val="22"/>
        </w:rPr>
        <w:t>- A Istituti ed enti vari, in occasione di partecipazione dell'Istituto a gare e concorsi.</w:t>
      </w:r>
    </w:p>
    <w:p w:rsidR="00396755" w:rsidRPr="00396755" w:rsidRDefault="00396755" w:rsidP="00396755">
      <w:pPr>
        <w:pStyle w:val="Testopreformattato"/>
        <w:jc w:val="both"/>
        <w:rPr>
          <w:sz w:val="22"/>
          <w:szCs w:val="22"/>
        </w:rPr>
      </w:pPr>
      <w:r w:rsidRPr="00396755">
        <w:rPr>
          <w:sz w:val="22"/>
          <w:szCs w:val="22"/>
        </w:rPr>
        <w:t xml:space="preserve"> Tali dati potranno essere successivamente trattati esclusivamente in relazione alle predette finalità.</w:t>
      </w:r>
    </w:p>
    <w:p w:rsidR="00396755" w:rsidRPr="00396755" w:rsidRDefault="00396755" w:rsidP="00396755">
      <w:pPr>
        <w:spacing w:after="0" w:line="240" w:lineRule="auto"/>
        <w:jc w:val="both"/>
        <w:rPr>
          <w:rFonts w:ascii="Times New Roman" w:hAnsi="Times New Roman"/>
        </w:rPr>
      </w:pPr>
    </w:p>
    <w:p w:rsidR="00396755" w:rsidRDefault="00396755" w:rsidP="00396755">
      <w:pPr>
        <w:pStyle w:val="Testopreformattato"/>
        <w:jc w:val="center"/>
        <w:rPr>
          <w:b/>
          <w:sz w:val="22"/>
          <w:szCs w:val="22"/>
        </w:rPr>
      </w:pPr>
      <w:r w:rsidRPr="00396755">
        <w:rPr>
          <w:b/>
          <w:sz w:val="22"/>
          <w:szCs w:val="22"/>
        </w:rPr>
        <w:t>AUTORIZZAZIONI ALLA EFFETTUAZIONE DI RIPRESE FOTO/VIDEO</w:t>
      </w:r>
    </w:p>
    <w:p w:rsidR="00396755" w:rsidRPr="00396755" w:rsidRDefault="00396755" w:rsidP="00396755">
      <w:pPr>
        <w:pStyle w:val="Testopreformattato"/>
        <w:jc w:val="center"/>
        <w:rPr>
          <w:b/>
          <w:sz w:val="22"/>
          <w:szCs w:val="22"/>
        </w:rPr>
      </w:pPr>
    </w:p>
    <w:p w:rsidR="00396755" w:rsidRPr="00396755" w:rsidRDefault="00396755" w:rsidP="00396755">
      <w:pPr>
        <w:pStyle w:val="Testopreformattato"/>
        <w:jc w:val="both"/>
        <w:rPr>
          <w:sz w:val="22"/>
          <w:szCs w:val="22"/>
        </w:rPr>
      </w:pPr>
      <w:r w:rsidRPr="00396755">
        <w:rPr>
          <w:sz w:val="22"/>
          <w:szCs w:val="22"/>
        </w:rPr>
        <w:t xml:space="preserve">I genitori dell'alunno, essendo a conoscenza che: </w:t>
      </w:r>
    </w:p>
    <w:p w:rsidR="00396755" w:rsidRPr="00396755" w:rsidRDefault="00396755" w:rsidP="00396755">
      <w:pPr>
        <w:pStyle w:val="Testopreformattato"/>
        <w:jc w:val="both"/>
        <w:rPr>
          <w:sz w:val="22"/>
          <w:szCs w:val="22"/>
        </w:rPr>
      </w:pPr>
      <w:r w:rsidRPr="00396755">
        <w:rPr>
          <w:sz w:val="22"/>
          <w:szCs w:val="22"/>
        </w:rPr>
        <w:t xml:space="preserve">a) nell'ambito delle attività didattiche possono essere effettuate riprese foto e/o video degli alunni sia a </w:t>
      </w:r>
      <w:r w:rsidRPr="00396755">
        <w:rPr>
          <w:sz w:val="22"/>
          <w:szCs w:val="22"/>
        </w:rPr>
        <w:lastRenderedPageBreak/>
        <w:t>carattere didattico e in occasione di eventi speciali quali tornei, manifestazioni, gemellaggi, conferenze, visite di soggetti esterni, attività giornalistiche, inaugurazioni, festeggiamenti, etc.;</w:t>
      </w:r>
    </w:p>
    <w:p w:rsidR="00396755" w:rsidRPr="00396755" w:rsidRDefault="00396755" w:rsidP="00396755">
      <w:pPr>
        <w:pStyle w:val="Testopreformattato"/>
        <w:jc w:val="both"/>
        <w:rPr>
          <w:sz w:val="22"/>
          <w:szCs w:val="22"/>
        </w:rPr>
      </w:pPr>
      <w:r w:rsidRPr="00396755">
        <w:rPr>
          <w:sz w:val="22"/>
          <w:szCs w:val="22"/>
        </w:rPr>
        <w:t>b) che le predette riprese sono in ogni caso coerenti con le finalità formative della scuola e la partecipazione è assolutamente volontaria ed avverrà esclusivamente dietro espressa autorizzazione da parte nostra;</w:t>
      </w:r>
    </w:p>
    <w:p w:rsidR="00396755" w:rsidRPr="00396755" w:rsidRDefault="00396755" w:rsidP="00396755">
      <w:pPr>
        <w:pStyle w:val="Testopreformattato"/>
        <w:jc w:val="both"/>
        <w:rPr>
          <w:sz w:val="22"/>
          <w:szCs w:val="22"/>
        </w:rPr>
      </w:pPr>
      <w:r w:rsidRPr="00396755">
        <w:rPr>
          <w:sz w:val="22"/>
          <w:szCs w:val="22"/>
        </w:rPr>
        <w:t>c) il trattamento, effettuato ai sensi e nei limiti del Regolamento UE/679/2016 dagli insegnanti, in casi particolari può comprendere lo scambio di foto-video con scuole o altre istituzioni gemellate o, in caso di eventi di rilievo pubblico o documentale, la pubblicazione su giornali, televisioni, siti web, etc.;</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 ] autorizzano          [ ]non autorizzano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(barrare la voce che interessa)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partecipazione dell'alunna/o alle sopra richiamate riprese video o foto.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NB: la mancata indicazione verrà considerata come espressione di consenso</w:t>
      </w:r>
    </w:p>
    <w:p w:rsidR="00396755" w:rsidRPr="00396755" w:rsidRDefault="00396755" w:rsidP="00396755">
      <w:pPr>
        <w:pStyle w:val="Testopreformattato"/>
        <w:jc w:val="both"/>
        <w:rPr>
          <w:b/>
          <w:sz w:val="22"/>
          <w:szCs w:val="22"/>
        </w:rPr>
      </w:pPr>
    </w:p>
    <w:p w:rsidR="00396755" w:rsidRDefault="00396755" w:rsidP="00396755">
      <w:pPr>
        <w:pStyle w:val="Testopreformattato"/>
        <w:jc w:val="center"/>
        <w:rPr>
          <w:b/>
          <w:sz w:val="22"/>
          <w:szCs w:val="22"/>
        </w:rPr>
      </w:pPr>
      <w:r w:rsidRPr="00396755">
        <w:rPr>
          <w:b/>
          <w:sz w:val="22"/>
          <w:szCs w:val="22"/>
        </w:rPr>
        <w:t>AUTORIZZAZIONE ALLA PARTECIPAZIONE A PROGRAMMI DI CARATTERE SANITARIO</w:t>
      </w: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sz w:val="22"/>
          <w:szCs w:val="22"/>
        </w:rPr>
        <w:t>I genitori, essendo a conoscenza che la scuola può collaborare con la ASL di competenza o altre strutture sanitarie autorizzate ad iniziative finalizzate alla promozione della salute e/o alla prevenzione di patologie negli alunni, comprendenti anche screening, controlli, prelievi, ecc.; a tale riguardo: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 ] autorizzano          [ ] non autorizzano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partecipazione dell'alunno/a alle predette iniziative di carattere sanitario e il trattamento dei dati personali strettamente necessari alle predette iniziative.</w:t>
      </w:r>
    </w:p>
    <w:p w:rsidR="00396755" w:rsidRPr="00396755" w:rsidRDefault="00396755" w:rsidP="00396755">
      <w:pPr>
        <w:pStyle w:val="Testopreformattato"/>
        <w:jc w:val="both"/>
        <w:rPr>
          <w:sz w:val="22"/>
          <w:szCs w:val="22"/>
        </w:rPr>
      </w:pPr>
      <w:r w:rsidRPr="00396755">
        <w:rPr>
          <w:sz w:val="22"/>
          <w:szCs w:val="22"/>
        </w:rPr>
        <w:t>NB: la mancata indicazione verrà considerata come espressione di consenso</w:t>
      </w:r>
    </w:p>
    <w:p w:rsid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b/>
          <w:sz w:val="22"/>
          <w:szCs w:val="22"/>
        </w:rPr>
        <w:t>Luogo/data</w:t>
      </w:r>
      <w:r w:rsidRPr="00396755">
        <w:rPr>
          <w:sz w:val="22"/>
          <w:szCs w:val="22"/>
        </w:rPr>
        <w:t xml:space="preserve">  ____________________</w:t>
      </w:r>
    </w:p>
    <w:p w:rsidR="00396755" w:rsidRDefault="00396755" w:rsidP="00396755">
      <w:pPr>
        <w:pStyle w:val="Testopreformattato"/>
        <w:jc w:val="both"/>
        <w:rPr>
          <w:b/>
          <w:sz w:val="22"/>
          <w:szCs w:val="22"/>
        </w:rPr>
      </w:pPr>
    </w:p>
    <w:p w:rsidR="00C43600" w:rsidRDefault="00C43600" w:rsidP="00C43600">
      <w:pPr>
        <w:widowControl w:val="0"/>
        <w:tabs>
          <w:tab w:val="left" w:pos="4918"/>
          <w:tab w:val="left" w:pos="6391"/>
          <w:tab w:val="left" w:pos="7333"/>
          <w:tab w:val="left" w:pos="9846"/>
        </w:tabs>
        <w:spacing w:after="0" w:line="240" w:lineRule="auto"/>
        <w:ind w:left="112"/>
        <w:rPr>
          <w:rFonts w:ascii="Arial" w:eastAsia="Calibri" w:hAnsi="Arial" w:cs="Arial"/>
          <w:spacing w:val="-1"/>
          <w:sz w:val="18"/>
          <w:szCs w:val="18"/>
          <w:lang w:eastAsia="en-US"/>
        </w:rPr>
      </w:pPr>
    </w:p>
    <w:p w:rsidR="00C43600" w:rsidRDefault="00C43600" w:rsidP="00C43600">
      <w:pPr>
        <w:widowControl w:val="0"/>
        <w:tabs>
          <w:tab w:val="left" w:pos="4918"/>
          <w:tab w:val="left" w:pos="6391"/>
          <w:tab w:val="left" w:pos="7333"/>
          <w:tab w:val="left" w:pos="9846"/>
        </w:tabs>
        <w:spacing w:after="0" w:line="240" w:lineRule="auto"/>
        <w:ind w:left="112"/>
        <w:rPr>
          <w:rFonts w:ascii="Arial" w:eastAsia="Calibri" w:hAnsi="Arial" w:cs="Arial"/>
          <w:spacing w:val="-1"/>
          <w:sz w:val="18"/>
          <w:szCs w:val="18"/>
          <w:lang w:eastAsia="en-US"/>
        </w:rPr>
      </w:pPr>
    </w:p>
    <w:p w:rsidR="00C43600" w:rsidRPr="007068E2" w:rsidRDefault="00C43600" w:rsidP="00C43600">
      <w:pPr>
        <w:widowControl w:val="0"/>
        <w:tabs>
          <w:tab w:val="left" w:pos="4918"/>
          <w:tab w:val="left" w:pos="6391"/>
          <w:tab w:val="left" w:pos="7333"/>
          <w:tab w:val="left" w:pos="9846"/>
        </w:tabs>
        <w:spacing w:after="0" w:line="240" w:lineRule="auto"/>
        <w:ind w:left="112"/>
        <w:rPr>
          <w:rFonts w:ascii="Arial" w:hAnsi="Arial" w:cs="Arial"/>
          <w:sz w:val="18"/>
          <w:szCs w:val="18"/>
        </w:rPr>
      </w:pPr>
      <w:r w:rsidRPr="007068E2">
        <w:rPr>
          <w:rFonts w:ascii="Arial" w:hAnsi="Arial" w:cs="Arial"/>
          <w:spacing w:val="-1"/>
          <w:sz w:val="18"/>
          <w:szCs w:val="18"/>
        </w:rPr>
        <w:t>A</w:t>
      </w:r>
      <w:r w:rsidRPr="007068E2">
        <w:rPr>
          <w:rFonts w:ascii="Arial" w:hAnsi="Arial" w:cs="Arial"/>
          <w:spacing w:val="1"/>
          <w:sz w:val="18"/>
          <w:szCs w:val="18"/>
        </w:rPr>
        <w:t>L</w:t>
      </w:r>
      <w:r w:rsidRPr="007068E2">
        <w:rPr>
          <w:rFonts w:ascii="Arial" w:hAnsi="Arial" w:cs="Arial"/>
          <w:sz w:val="18"/>
          <w:szCs w:val="18"/>
        </w:rPr>
        <w:t>U</w:t>
      </w:r>
      <w:r w:rsidRPr="007068E2">
        <w:rPr>
          <w:rFonts w:ascii="Arial" w:hAnsi="Arial" w:cs="Arial"/>
          <w:spacing w:val="-2"/>
          <w:sz w:val="18"/>
          <w:szCs w:val="18"/>
        </w:rPr>
        <w:t>N</w:t>
      </w:r>
      <w:r w:rsidRPr="007068E2">
        <w:rPr>
          <w:rFonts w:ascii="Arial" w:hAnsi="Arial" w:cs="Arial"/>
          <w:spacing w:val="-1"/>
          <w:sz w:val="18"/>
          <w:szCs w:val="18"/>
        </w:rPr>
        <w:t>N</w:t>
      </w:r>
      <w:r w:rsidRPr="007068E2">
        <w:rPr>
          <w:rFonts w:ascii="Arial" w:hAnsi="Arial" w:cs="Arial"/>
          <w:sz w:val="18"/>
          <w:szCs w:val="18"/>
        </w:rPr>
        <w:t>O</w:t>
      </w:r>
      <w:r w:rsidRPr="007068E2">
        <w:rPr>
          <w:rFonts w:ascii="Arial" w:hAnsi="Arial" w:cs="Arial"/>
          <w:sz w:val="18"/>
          <w:szCs w:val="18"/>
          <w:u w:val="single" w:color="000000"/>
        </w:rPr>
        <w:tab/>
      </w:r>
      <w:r w:rsidRPr="007068E2">
        <w:rPr>
          <w:rFonts w:ascii="Arial" w:hAnsi="Arial" w:cs="Arial"/>
          <w:sz w:val="18"/>
          <w:szCs w:val="18"/>
        </w:rPr>
        <w:t>Cla</w:t>
      </w:r>
      <w:r w:rsidRPr="007068E2">
        <w:rPr>
          <w:rFonts w:ascii="Arial" w:hAnsi="Arial" w:cs="Arial"/>
          <w:spacing w:val="-1"/>
          <w:sz w:val="18"/>
          <w:szCs w:val="18"/>
        </w:rPr>
        <w:t>ss</w:t>
      </w:r>
      <w:r w:rsidRPr="007068E2">
        <w:rPr>
          <w:rFonts w:ascii="Arial" w:hAnsi="Arial" w:cs="Arial"/>
          <w:sz w:val="18"/>
          <w:szCs w:val="18"/>
        </w:rPr>
        <w:t>e</w:t>
      </w:r>
      <w:r w:rsidRPr="007068E2">
        <w:rPr>
          <w:rFonts w:ascii="Arial" w:hAnsi="Arial" w:cs="Arial"/>
          <w:sz w:val="18"/>
          <w:szCs w:val="18"/>
          <w:u w:val="single" w:color="000000"/>
        </w:rPr>
        <w:tab/>
      </w:r>
      <w:r w:rsidRPr="007068E2">
        <w:rPr>
          <w:rFonts w:ascii="Arial" w:hAnsi="Arial" w:cs="Arial"/>
          <w:spacing w:val="-1"/>
          <w:sz w:val="18"/>
          <w:szCs w:val="18"/>
        </w:rPr>
        <w:t>se</w:t>
      </w:r>
      <w:r w:rsidRPr="007068E2">
        <w:rPr>
          <w:rFonts w:ascii="Arial" w:hAnsi="Arial" w:cs="Arial"/>
          <w:sz w:val="18"/>
          <w:szCs w:val="18"/>
        </w:rPr>
        <w:t>z.</w:t>
      </w:r>
      <w:r w:rsidRPr="007068E2">
        <w:rPr>
          <w:rFonts w:ascii="Arial" w:hAnsi="Arial" w:cs="Arial"/>
          <w:spacing w:val="-1"/>
          <w:sz w:val="18"/>
          <w:szCs w:val="18"/>
        </w:rPr>
        <w:t>_</w:t>
      </w:r>
      <w:r w:rsidRPr="007068E2">
        <w:rPr>
          <w:rFonts w:ascii="Arial" w:hAnsi="Arial" w:cs="Arial"/>
          <w:spacing w:val="-1"/>
          <w:sz w:val="18"/>
          <w:szCs w:val="18"/>
          <w:u w:val="single" w:color="000000"/>
        </w:rPr>
        <w:tab/>
      </w:r>
      <w:r w:rsidRPr="007068E2">
        <w:rPr>
          <w:rFonts w:ascii="Arial" w:hAnsi="Arial" w:cs="Arial"/>
          <w:sz w:val="18"/>
          <w:szCs w:val="18"/>
        </w:rPr>
        <w:t>P</w:t>
      </w:r>
      <w:r w:rsidRPr="007068E2">
        <w:rPr>
          <w:rFonts w:ascii="Arial" w:hAnsi="Arial" w:cs="Arial"/>
          <w:spacing w:val="-1"/>
          <w:sz w:val="18"/>
          <w:szCs w:val="18"/>
        </w:rPr>
        <w:t>less</w:t>
      </w:r>
      <w:r w:rsidRPr="007068E2">
        <w:rPr>
          <w:rFonts w:ascii="Arial" w:hAnsi="Arial" w:cs="Arial"/>
          <w:sz w:val="18"/>
          <w:szCs w:val="18"/>
        </w:rPr>
        <w:t xml:space="preserve">o </w:t>
      </w:r>
      <w:r w:rsidRPr="007068E2">
        <w:rPr>
          <w:rFonts w:ascii="Arial" w:hAnsi="Arial" w:cs="Arial"/>
          <w:sz w:val="18"/>
          <w:szCs w:val="18"/>
          <w:u w:val="single" w:color="000000"/>
        </w:rPr>
        <w:tab/>
      </w:r>
    </w:p>
    <w:p w:rsidR="002C4F9D" w:rsidRPr="007068E2" w:rsidRDefault="002C4F9D" w:rsidP="002C4F9D">
      <w:pPr>
        <w:tabs>
          <w:tab w:val="left" w:pos="2174"/>
          <w:tab w:val="left" w:pos="5869"/>
          <w:tab w:val="left" w:pos="6779"/>
        </w:tabs>
        <w:suppressAutoHyphens/>
        <w:spacing w:after="240"/>
        <w:jc w:val="center"/>
        <w:rPr>
          <w:rFonts w:eastAsia="NSimSun" w:cs="Arial"/>
          <w:b/>
          <w:kern w:val="2"/>
          <w:sz w:val="20"/>
          <w:szCs w:val="24"/>
          <w:lang w:eastAsia="zh-CN" w:bidi="hi-IN"/>
        </w:rPr>
      </w:pPr>
    </w:p>
    <w:p w:rsidR="002C4F9D" w:rsidRPr="007068E2" w:rsidRDefault="002C4F9D" w:rsidP="002C4F9D">
      <w:pPr>
        <w:tabs>
          <w:tab w:val="left" w:pos="2174"/>
          <w:tab w:val="left" w:pos="5869"/>
          <w:tab w:val="left" w:pos="6779"/>
        </w:tabs>
        <w:suppressAutoHyphens/>
        <w:spacing w:after="240"/>
        <w:jc w:val="center"/>
        <w:rPr>
          <w:rFonts w:ascii="Times New Roman" w:eastAsia="NSimSun" w:hAnsi="Times New Roman"/>
          <w:kern w:val="2"/>
          <w:lang w:eastAsia="zh-CN" w:bidi="hi-IN"/>
        </w:rPr>
      </w:pPr>
      <w:r w:rsidRPr="007068E2">
        <w:rPr>
          <w:rFonts w:ascii="Times New Roman" w:eastAsia="NSimSun" w:hAnsi="Times New Roman"/>
          <w:b/>
          <w:kern w:val="2"/>
          <w:lang w:eastAsia="zh-CN" w:bidi="hi-IN"/>
        </w:rPr>
        <w:t>PER AUTORIZZAZIONE ED ESPLICITO CONSENSO AL TRATTAMENTO DEI DATI PERSONALI AI SENSI DEL REGOLAMENTO UE/679/2016 e del D.Lgs 196/2003 e s.m.i.</w:t>
      </w:r>
    </w:p>
    <w:p w:rsidR="002C4F9D" w:rsidRPr="007068E2" w:rsidRDefault="002C4F9D" w:rsidP="002C4F9D">
      <w:pPr>
        <w:suppressAutoHyphens/>
        <w:spacing w:after="240"/>
        <w:rPr>
          <w:rFonts w:ascii="Times New Roman" w:eastAsia="NSimSun" w:hAnsi="Times New Roman"/>
          <w:kern w:val="2"/>
          <w:lang w:eastAsia="zh-CN" w:bidi="hi-IN"/>
        </w:rPr>
      </w:pPr>
      <w:r w:rsidRPr="007068E2">
        <w:rPr>
          <w:rFonts w:ascii="Times New Roman" w:eastAsia="NSimSun" w:hAnsi="Times New Roman"/>
          <w:kern w:val="2"/>
          <w:lang w:eastAsia="zh-CN" w:bidi="hi-IN"/>
        </w:rPr>
        <w:t xml:space="preserve">Luogo e data  _________________                            </w:t>
      </w:r>
    </w:p>
    <w:p w:rsidR="002C4F9D" w:rsidRPr="007068E2" w:rsidRDefault="002C4F9D" w:rsidP="002C4F9D">
      <w:pPr>
        <w:suppressAutoHyphens/>
        <w:spacing w:after="240"/>
        <w:ind w:left="3540" w:firstLine="708"/>
        <w:rPr>
          <w:rFonts w:ascii="Times New Roman" w:eastAsia="NSimSun" w:hAnsi="Times New Roman"/>
          <w:kern w:val="2"/>
          <w:lang w:eastAsia="zh-CN" w:bidi="hi-IN"/>
        </w:rPr>
      </w:pPr>
      <w:r w:rsidRPr="007068E2">
        <w:rPr>
          <w:rFonts w:ascii="Times New Roman" w:eastAsia="NSimSun" w:hAnsi="Times New Roman"/>
          <w:kern w:val="2"/>
          <w:lang w:eastAsia="zh-CN" w:bidi="hi-IN"/>
        </w:rPr>
        <w:t>Genitore/Tutore/affidatario______________________</w:t>
      </w:r>
    </w:p>
    <w:p w:rsidR="002C4F9D" w:rsidRPr="007068E2" w:rsidRDefault="002C4F9D" w:rsidP="002C4F9D">
      <w:pPr>
        <w:suppressAutoHyphens/>
        <w:spacing w:after="240"/>
        <w:ind w:left="3540" w:firstLine="708"/>
        <w:rPr>
          <w:rFonts w:ascii="Times New Roman" w:eastAsia="NSimSun" w:hAnsi="Times New Roman"/>
          <w:kern w:val="2"/>
          <w:lang w:eastAsia="zh-CN" w:bidi="hi-IN"/>
        </w:rPr>
      </w:pPr>
      <w:r w:rsidRPr="007068E2">
        <w:rPr>
          <w:rFonts w:ascii="Times New Roman" w:eastAsia="NSimSun" w:hAnsi="Times New Roman"/>
          <w:kern w:val="2"/>
          <w:lang w:eastAsia="zh-CN" w:bidi="hi-IN"/>
        </w:rPr>
        <w:t>Genitore/Tutore/affidatario______________________</w:t>
      </w:r>
    </w:p>
    <w:p w:rsidR="002C4F9D" w:rsidRPr="007068E2" w:rsidRDefault="002C4F9D" w:rsidP="002C4F9D">
      <w:pPr>
        <w:widowControl w:val="0"/>
        <w:spacing w:line="194" w:lineRule="auto"/>
        <w:jc w:val="both"/>
        <w:rPr>
          <w:rFonts w:ascii="Times New Roman" w:hAnsi="Times New Roman"/>
        </w:rPr>
      </w:pPr>
    </w:p>
    <w:p w:rsidR="002C4F9D" w:rsidRPr="007068E2" w:rsidRDefault="002C4F9D" w:rsidP="002C4F9D">
      <w:pPr>
        <w:widowControl w:val="0"/>
        <w:spacing w:line="194" w:lineRule="auto"/>
        <w:jc w:val="both"/>
        <w:rPr>
          <w:rFonts w:ascii="Times New Roman" w:hAnsi="Times New Roman"/>
        </w:rPr>
      </w:pPr>
      <w:r w:rsidRPr="007068E2">
        <w:rPr>
          <w:rFonts w:ascii="Times New Roman" w:hAnsi="Times New Roman"/>
        </w:rPr>
        <w:t xml:space="preserve">In caso di assenza dell’altro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quarter del codice civile, che richiedono il consenso di entrambi i genitori.                                                                    </w:t>
      </w:r>
    </w:p>
    <w:p w:rsidR="002C4F9D" w:rsidRPr="002C4F9D" w:rsidRDefault="00C43600" w:rsidP="002C4F9D">
      <w:pPr>
        <w:rPr>
          <w:rFonts w:ascii="Times New Roman" w:hAnsi="Times New Roman"/>
        </w:rPr>
      </w:pPr>
      <w:r w:rsidRPr="007068E2">
        <w:rPr>
          <w:rFonts w:ascii="Times New Roman" w:hAnsi="Times New Roman"/>
        </w:rPr>
        <w:tab/>
      </w:r>
      <w:r w:rsidRPr="007068E2">
        <w:rPr>
          <w:rFonts w:ascii="Times New Roman" w:hAnsi="Times New Roman"/>
        </w:rPr>
        <w:tab/>
      </w:r>
      <w:r w:rsidR="002C4F9D" w:rsidRPr="007068E2">
        <w:rPr>
          <w:rFonts w:ascii="Times New Roman" w:hAnsi="Times New Roman"/>
        </w:rPr>
        <w:t>Firma del genitore/tutore/affidatar</w:t>
      </w:r>
      <w:r w:rsidR="00CE65BE">
        <w:rPr>
          <w:rFonts w:ascii="Times New Roman" w:hAnsi="Times New Roman"/>
          <w:noProof/>
        </w:rPr>
        <w:pict>
          <v:line id="Connettore 1 1" o:spid="_x0000_s1027" style="position:absolute;z-index:251669504;visibility:visible;mso-wrap-distance-left:0;mso-wrap-distance-top:-3e-5mm;mso-wrap-distance-right:0;mso-wrap-distance-bottom:-3e-5mm;mso-position-horizontal-relative:text;mso-position-vertical-relative:text"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" strokeweight=".14056mm">
            <w10:wrap type="topAndBottom"/>
          </v:line>
        </w:pict>
      </w:r>
      <w:r w:rsidR="002C4F9D" w:rsidRPr="007068E2">
        <w:rPr>
          <w:rFonts w:ascii="Times New Roman" w:hAnsi="Times New Roman"/>
        </w:rPr>
        <w:t>io</w:t>
      </w:r>
      <w:bookmarkStart w:id="0" w:name="_GoBack"/>
      <w:bookmarkEnd w:id="0"/>
    </w:p>
    <w:p w:rsidR="002C4F9D" w:rsidRPr="002C4F9D" w:rsidRDefault="002C4F9D" w:rsidP="002C4F9D">
      <w:pPr>
        <w:suppressAutoHyphens/>
        <w:spacing w:after="240"/>
        <w:ind w:left="3540" w:firstLine="708"/>
        <w:rPr>
          <w:rFonts w:ascii="Times New Roman" w:eastAsia="NSimSun" w:hAnsi="Times New Roman"/>
          <w:kern w:val="2"/>
          <w:szCs w:val="24"/>
          <w:lang w:eastAsia="zh-CN" w:bidi="hi-IN"/>
        </w:rPr>
      </w:pPr>
    </w:p>
    <w:p w:rsidR="00507C75" w:rsidRPr="00396755" w:rsidRDefault="00507C75" w:rsidP="002C4F9D">
      <w:pPr>
        <w:pStyle w:val="Testopreformattato"/>
        <w:jc w:val="both"/>
        <w:rPr>
          <w:i/>
        </w:rPr>
      </w:pPr>
    </w:p>
    <w:sectPr w:rsidR="00507C75" w:rsidRPr="00396755" w:rsidSect="004C08F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multilevel"/>
    <w:tmpl w:val="00000003"/>
    <w:name w:val="WW8Num3"/>
    <w:lvl w:ilvl="0">
      <w:start w:val="1"/>
      <w:numFmt w:val="decimal"/>
      <w:lvlText w:val="%1."/>
      <w:lvlJc w:val="left"/>
      <w:pPr>
        <w:tabs>
          <w:tab w:val="num" w:pos="730"/>
        </w:tabs>
        <w:ind w:left="730" w:hanging="360"/>
      </w:pPr>
      <w:rPr>
        <w:rFonts w:ascii="Times New Roman" w:hAnsi="Times New Roman" w:cs="OpenSymbol"/>
        <w:sz w:val="22"/>
        <w:szCs w:val="22"/>
      </w:rPr>
    </w:lvl>
    <w:lvl w:ilvl="1">
      <w:start w:val="1"/>
      <w:numFmt w:val="decimal"/>
      <w:lvlText w:val="%2."/>
      <w:lvlJc w:val="left"/>
      <w:pPr>
        <w:tabs>
          <w:tab w:val="num" w:pos="1090"/>
        </w:tabs>
        <w:ind w:left="1090" w:hanging="360"/>
      </w:pPr>
      <w:rPr>
        <w:rFonts w:ascii="Times New Roman" w:hAnsi="Times New Roman" w:cs="OpenSymbol"/>
        <w:sz w:val="22"/>
        <w:szCs w:val="22"/>
      </w:rPr>
    </w:lvl>
    <w:lvl w:ilvl="2">
      <w:start w:val="1"/>
      <w:numFmt w:val="decimal"/>
      <w:lvlText w:val="%3."/>
      <w:lvlJc w:val="left"/>
      <w:pPr>
        <w:tabs>
          <w:tab w:val="num" w:pos="1450"/>
        </w:tabs>
        <w:ind w:left="1450" w:hanging="360"/>
      </w:pPr>
      <w:rPr>
        <w:rFonts w:ascii="Times New Roman" w:hAnsi="Times New Roman" w:cs="OpenSymbol"/>
        <w:sz w:val="22"/>
        <w:szCs w:val="22"/>
      </w:rPr>
    </w:lvl>
    <w:lvl w:ilvl="3">
      <w:start w:val="1"/>
      <w:numFmt w:val="decimal"/>
      <w:lvlText w:val="%4."/>
      <w:lvlJc w:val="left"/>
      <w:pPr>
        <w:tabs>
          <w:tab w:val="num" w:pos="1810"/>
        </w:tabs>
        <w:ind w:left="1810" w:hanging="360"/>
      </w:pPr>
      <w:rPr>
        <w:rFonts w:ascii="Times New Roman" w:hAnsi="Times New Roman" w:cs="OpenSymbol"/>
        <w:sz w:val="22"/>
        <w:szCs w:val="22"/>
      </w:rPr>
    </w:lvl>
    <w:lvl w:ilvl="4">
      <w:start w:val="1"/>
      <w:numFmt w:val="decimal"/>
      <w:lvlText w:val="%5."/>
      <w:lvlJc w:val="left"/>
      <w:pPr>
        <w:tabs>
          <w:tab w:val="num" w:pos="2170"/>
        </w:tabs>
        <w:ind w:left="2170" w:hanging="360"/>
      </w:pPr>
      <w:rPr>
        <w:rFonts w:ascii="Times New Roman" w:hAnsi="Times New Roman" w:cs="OpenSymbol"/>
        <w:sz w:val="22"/>
        <w:szCs w:val="22"/>
      </w:rPr>
    </w:lvl>
    <w:lvl w:ilvl="5">
      <w:start w:val="1"/>
      <w:numFmt w:val="decimal"/>
      <w:lvlText w:val="%6."/>
      <w:lvlJc w:val="left"/>
      <w:pPr>
        <w:tabs>
          <w:tab w:val="num" w:pos="2530"/>
        </w:tabs>
        <w:ind w:left="2530" w:hanging="360"/>
      </w:pPr>
      <w:rPr>
        <w:rFonts w:ascii="Times New Roman" w:hAnsi="Times New Roman" w:cs="OpenSymbol"/>
        <w:sz w:val="22"/>
        <w:szCs w:val="22"/>
      </w:rPr>
    </w:lvl>
    <w:lvl w:ilvl="6">
      <w:start w:val="1"/>
      <w:numFmt w:val="decimal"/>
      <w:lvlText w:val="%7."/>
      <w:lvlJc w:val="left"/>
      <w:pPr>
        <w:tabs>
          <w:tab w:val="num" w:pos="2890"/>
        </w:tabs>
        <w:ind w:left="2890" w:hanging="360"/>
      </w:pPr>
      <w:rPr>
        <w:rFonts w:ascii="Times New Roman" w:hAnsi="Times New Roman" w:cs="OpenSymbol"/>
        <w:sz w:val="22"/>
        <w:szCs w:val="22"/>
      </w:rPr>
    </w:lvl>
    <w:lvl w:ilvl="7">
      <w:start w:val="1"/>
      <w:numFmt w:val="decimal"/>
      <w:lvlText w:val="%8."/>
      <w:lvlJc w:val="left"/>
      <w:pPr>
        <w:tabs>
          <w:tab w:val="num" w:pos="3250"/>
        </w:tabs>
        <w:ind w:left="3250" w:hanging="360"/>
      </w:pPr>
      <w:rPr>
        <w:rFonts w:ascii="Times New Roman" w:hAnsi="Times New Roman" w:cs="OpenSymbol"/>
        <w:sz w:val="22"/>
        <w:szCs w:val="22"/>
      </w:rPr>
    </w:lvl>
    <w:lvl w:ilvl="8">
      <w:start w:val="1"/>
      <w:numFmt w:val="decimal"/>
      <w:lvlText w:val="%9."/>
      <w:lvlJc w:val="left"/>
      <w:pPr>
        <w:tabs>
          <w:tab w:val="num" w:pos="3610"/>
        </w:tabs>
        <w:ind w:left="3610" w:hanging="360"/>
      </w:pPr>
      <w:rPr>
        <w:rFonts w:ascii="Times New Roman" w:hAnsi="Times New Roman" w:cs="OpenSymbol"/>
        <w:sz w:val="22"/>
        <w:szCs w:val="22"/>
      </w:rPr>
    </w:lvl>
  </w:abstractNum>
  <w:abstractNum w:abstractNumId="3">
    <w:nsid w:val="0557029B"/>
    <w:multiLevelType w:val="hybridMultilevel"/>
    <w:tmpl w:val="BFA816BE"/>
    <w:lvl w:ilvl="0" w:tplc="5F5A6F48">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
    <w:nsid w:val="062207E3"/>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9C8655F"/>
    <w:multiLevelType w:val="hybridMultilevel"/>
    <w:tmpl w:val="83AE1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FC19B1"/>
    <w:multiLevelType w:val="hybridMultilevel"/>
    <w:tmpl w:val="D27EDF6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1A8C2C2F"/>
    <w:multiLevelType w:val="hybridMultilevel"/>
    <w:tmpl w:val="158E3FF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1C3C06"/>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C73B29"/>
    <w:multiLevelType w:val="hybridMultilevel"/>
    <w:tmpl w:val="82C42CA8"/>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nsid w:val="205347F1"/>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2123749B"/>
    <w:multiLevelType w:val="hybridMultilevel"/>
    <w:tmpl w:val="FFFFFFFF"/>
    <w:lvl w:ilvl="0" w:tplc="48B221D2">
      <w:start w:val="1"/>
      <w:numFmt w:val="decimal"/>
      <w:lvlText w:val="%1."/>
      <w:lvlJc w:val="left"/>
      <w:pPr>
        <w:ind w:left="355" w:hanging="243"/>
      </w:pPr>
      <w:rPr>
        <w:rFonts w:ascii="Times New Roman" w:eastAsia="Times New Roman" w:hAnsi="Times New Roman" w:cs="Times New Roman" w:hint="default"/>
        <w:w w:val="100"/>
        <w:sz w:val="24"/>
        <w:szCs w:val="24"/>
      </w:rPr>
    </w:lvl>
    <w:lvl w:ilvl="1" w:tplc="DC96F082">
      <w:numFmt w:val="bullet"/>
      <w:lvlText w:val="•"/>
      <w:lvlJc w:val="left"/>
      <w:pPr>
        <w:ind w:left="1310" w:hanging="243"/>
      </w:pPr>
      <w:rPr>
        <w:rFonts w:hint="default"/>
      </w:rPr>
    </w:lvl>
    <w:lvl w:ilvl="2" w:tplc="682A6922">
      <w:numFmt w:val="bullet"/>
      <w:lvlText w:val="•"/>
      <w:lvlJc w:val="left"/>
      <w:pPr>
        <w:ind w:left="2261" w:hanging="243"/>
      </w:pPr>
      <w:rPr>
        <w:rFonts w:hint="default"/>
      </w:rPr>
    </w:lvl>
    <w:lvl w:ilvl="3" w:tplc="CF220224">
      <w:numFmt w:val="bullet"/>
      <w:lvlText w:val="•"/>
      <w:lvlJc w:val="left"/>
      <w:pPr>
        <w:ind w:left="3211" w:hanging="243"/>
      </w:pPr>
      <w:rPr>
        <w:rFonts w:hint="default"/>
      </w:rPr>
    </w:lvl>
    <w:lvl w:ilvl="4" w:tplc="7E723EC0">
      <w:numFmt w:val="bullet"/>
      <w:lvlText w:val="•"/>
      <w:lvlJc w:val="left"/>
      <w:pPr>
        <w:ind w:left="4162" w:hanging="243"/>
      </w:pPr>
      <w:rPr>
        <w:rFonts w:hint="default"/>
      </w:rPr>
    </w:lvl>
    <w:lvl w:ilvl="5" w:tplc="CF8E2F04">
      <w:numFmt w:val="bullet"/>
      <w:lvlText w:val="•"/>
      <w:lvlJc w:val="left"/>
      <w:pPr>
        <w:ind w:left="5113" w:hanging="243"/>
      </w:pPr>
      <w:rPr>
        <w:rFonts w:hint="default"/>
      </w:rPr>
    </w:lvl>
    <w:lvl w:ilvl="6" w:tplc="1DC09CC8">
      <w:numFmt w:val="bullet"/>
      <w:lvlText w:val="•"/>
      <w:lvlJc w:val="left"/>
      <w:pPr>
        <w:ind w:left="6063" w:hanging="243"/>
      </w:pPr>
      <w:rPr>
        <w:rFonts w:hint="default"/>
      </w:rPr>
    </w:lvl>
    <w:lvl w:ilvl="7" w:tplc="1112526E">
      <w:numFmt w:val="bullet"/>
      <w:lvlText w:val="•"/>
      <w:lvlJc w:val="left"/>
      <w:pPr>
        <w:ind w:left="7014" w:hanging="243"/>
      </w:pPr>
      <w:rPr>
        <w:rFonts w:hint="default"/>
      </w:rPr>
    </w:lvl>
    <w:lvl w:ilvl="8" w:tplc="98E6285E">
      <w:numFmt w:val="bullet"/>
      <w:lvlText w:val="•"/>
      <w:lvlJc w:val="left"/>
      <w:pPr>
        <w:ind w:left="7965" w:hanging="243"/>
      </w:pPr>
      <w:rPr>
        <w:rFonts w:hint="default"/>
      </w:rPr>
    </w:lvl>
  </w:abstractNum>
  <w:abstractNum w:abstractNumId="12">
    <w:nsid w:val="227A6517"/>
    <w:multiLevelType w:val="hybridMultilevel"/>
    <w:tmpl w:val="8EEED71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4080D15E">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3">
    <w:nsid w:val="2ACC017A"/>
    <w:multiLevelType w:val="hybridMultilevel"/>
    <w:tmpl w:val="00226E7C"/>
    <w:lvl w:ilvl="0" w:tplc="B08EE74C">
      <w:start w:val="1"/>
      <w:numFmt w:val="bullet"/>
      <w:lvlText w:val=""/>
      <w:lvlJc w:val="left"/>
      <w:pPr>
        <w:tabs>
          <w:tab w:val="num" w:pos="1125"/>
        </w:tabs>
        <w:ind w:left="1125" w:hanging="360"/>
      </w:pPr>
      <w:rPr>
        <w:rFonts w:ascii="Symbol" w:hAnsi="Symbol" w:hint="default"/>
        <w:b/>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2C377311"/>
    <w:multiLevelType w:val="multilevel"/>
    <w:tmpl w:val="3C9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EE0982"/>
    <w:multiLevelType w:val="hybridMultilevel"/>
    <w:tmpl w:val="FA3C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CA0764"/>
    <w:multiLevelType w:val="hybridMultilevel"/>
    <w:tmpl w:val="583A1D1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nsid w:val="34265564"/>
    <w:multiLevelType w:val="hybridMultilevel"/>
    <w:tmpl w:val="E1ECBF94"/>
    <w:lvl w:ilvl="0" w:tplc="0410000F">
      <w:start w:val="1"/>
      <w:numFmt w:val="decimal"/>
      <w:lvlText w:val="%1."/>
      <w:lvlJc w:val="left"/>
      <w:pPr>
        <w:ind w:left="840" w:hanging="360"/>
      </w:pPr>
    </w:lvl>
    <w:lvl w:ilvl="1" w:tplc="04100001">
      <w:start w:val="1"/>
      <w:numFmt w:val="bullet"/>
      <w:lvlText w:val=""/>
      <w:lvlJc w:val="left"/>
      <w:pPr>
        <w:tabs>
          <w:tab w:val="num" w:pos="1560"/>
        </w:tabs>
        <w:ind w:left="1560" w:hanging="360"/>
      </w:pPr>
      <w:rPr>
        <w:rFonts w:ascii="Symbol" w:hAnsi="Symbol" w:hint="default"/>
      </w:rPr>
    </w:lvl>
    <w:lvl w:ilvl="2" w:tplc="0410001B">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34F15006"/>
    <w:multiLevelType w:val="hybridMultilevel"/>
    <w:tmpl w:val="94FAC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B1158E"/>
    <w:multiLevelType w:val="multilevel"/>
    <w:tmpl w:val="84FA0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9528A2"/>
    <w:multiLevelType w:val="hybridMultilevel"/>
    <w:tmpl w:val="FADA4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031B9C"/>
    <w:multiLevelType w:val="hybridMultilevel"/>
    <w:tmpl w:val="43FA459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C3F7778"/>
    <w:multiLevelType w:val="hybridMultilevel"/>
    <w:tmpl w:val="79EE0C9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3815B2B"/>
    <w:multiLevelType w:val="hybridMultilevel"/>
    <w:tmpl w:val="B26C49B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412224C"/>
    <w:multiLevelType w:val="hybridMultilevel"/>
    <w:tmpl w:val="12047A74"/>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1">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5">
    <w:nsid w:val="48552ECC"/>
    <w:multiLevelType w:val="hybridMultilevel"/>
    <w:tmpl w:val="0BF4D142"/>
    <w:lvl w:ilvl="0" w:tplc="6CE29B0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BB43CA"/>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AD75D55"/>
    <w:multiLevelType w:val="hybridMultilevel"/>
    <w:tmpl w:val="C1C05D2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B22293D"/>
    <w:multiLevelType w:val="multilevel"/>
    <w:tmpl w:val="61080CA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B321F0"/>
    <w:multiLevelType w:val="hybridMultilevel"/>
    <w:tmpl w:val="7E260724"/>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0FA4097"/>
    <w:multiLevelType w:val="hybridMultilevel"/>
    <w:tmpl w:val="A6E636E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1E463DB"/>
    <w:multiLevelType w:val="hybridMultilevel"/>
    <w:tmpl w:val="585E9F5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21D6230"/>
    <w:multiLevelType w:val="hybridMultilevel"/>
    <w:tmpl w:val="4F0837B6"/>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F">
      <w:start w:val="1"/>
      <w:numFmt w:val="decimal"/>
      <w:lvlText w:val="%3."/>
      <w:lvlJc w:val="left"/>
      <w:pPr>
        <w:ind w:left="1440" w:hanging="360"/>
      </w:pPr>
      <w:rPr>
        <w:rFont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3">
    <w:nsid w:val="53286045"/>
    <w:multiLevelType w:val="hybridMultilevel"/>
    <w:tmpl w:val="B630E0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61B22A6"/>
    <w:multiLevelType w:val="hybridMultilevel"/>
    <w:tmpl w:val="D83ADF48"/>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5">
    <w:nsid w:val="5851657B"/>
    <w:multiLevelType w:val="hybridMultilevel"/>
    <w:tmpl w:val="57028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1AE184B"/>
    <w:multiLevelType w:val="hybridMultilevel"/>
    <w:tmpl w:val="B8C4E18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64776754"/>
    <w:multiLevelType w:val="hybridMultilevel"/>
    <w:tmpl w:val="3404D654"/>
    <w:lvl w:ilvl="0" w:tplc="0052B46E">
      <w:start w:val="1"/>
      <w:numFmt w:val="decimal"/>
      <w:lvlText w:val="%1."/>
      <w:lvlJc w:val="left"/>
      <w:pPr>
        <w:ind w:left="720" w:hanging="360"/>
      </w:pPr>
      <w:rPr>
        <w:rFonts w:cs="Times New Roman"/>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70B69A5"/>
    <w:multiLevelType w:val="hybridMultilevel"/>
    <w:tmpl w:val="62BC1B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nsid w:val="6E2D0158"/>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70C329A5"/>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E529A6"/>
    <w:multiLevelType w:val="hybridMultilevel"/>
    <w:tmpl w:val="FFFFFFFF"/>
    <w:lvl w:ilvl="0" w:tplc="F8FC6084">
      <w:start w:val="1"/>
      <w:numFmt w:val="decimal"/>
      <w:lvlText w:val="%1."/>
      <w:lvlJc w:val="left"/>
      <w:pPr>
        <w:ind w:left="352" w:hanging="240"/>
      </w:pPr>
      <w:rPr>
        <w:rFonts w:ascii="Times New Roman" w:eastAsia="Times New Roman" w:hAnsi="Times New Roman" w:cs="Times New Roman" w:hint="default"/>
        <w:b/>
        <w:bCs/>
        <w:spacing w:val="-2"/>
        <w:w w:val="99"/>
        <w:sz w:val="24"/>
        <w:szCs w:val="24"/>
      </w:rPr>
    </w:lvl>
    <w:lvl w:ilvl="1" w:tplc="3D846D74">
      <w:numFmt w:val="bullet"/>
      <w:lvlText w:val=""/>
      <w:lvlJc w:val="left"/>
      <w:pPr>
        <w:ind w:left="833" w:hanging="360"/>
      </w:pPr>
      <w:rPr>
        <w:rFonts w:ascii="Symbol" w:eastAsia="Times New Roman" w:hAnsi="Symbol" w:hint="default"/>
        <w:w w:val="100"/>
        <w:sz w:val="24"/>
      </w:rPr>
    </w:lvl>
    <w:lvl w:ilvl="2" w:tplc="5EB0F73C">
      <w:numFmt w:val="bullet"/>
      <w:lvlText w:val="•"/>
      <w:lvlJc w:val="left"/>
      <w:pPr>
        <w:ind w:left="1842" w:hanging="360"/>
      </w:pPr>
      <w:rPr>
        <w:rFonts w:hint="default"/>
      </w:rPr>
    </w:lvl>
    <w:lvl w:ilvl="3" w:tplc="5B8EE6FA">
      <w:numFmt w:val="bullet"/>
      <w:lvlText w:val="•"/>
      <w:lvlJc w:val="left"/>
      <w:pPr>
        <w:ind w:left="2845" w:hanging="360"/>
      </w:pPr>
      <w:rPr>
        <w:rFonts w:hint="default"/>
      </w:rPr>
    </w:lvl>
    <w:lvl w:ilvl="4" w:tplc="A95248BC">
      <w:numFmt w:val="bullet"/>
      <w:lvlText w:val="•"/>
      <w:lvlJc w:val="left"/>
      <w:pPr>
        <w:ind w:left="3848" w:hanging="360"/>
      </w:pPr>
      <w:rPr>
        <w:rFonts w:hint="default"/>
      </w:rPr>
    </w:lvl>
    <w:lvl w:ilvl="5" w:tplc="AD1CBCEC">
      <w:numFmt w:val="bullet"/>
      <w:lvlText w:val="•"/>
      <w:lvlJc w:val="left"/>
      <w:pPr>
        <w:ind w:left="4851" w:hanging="360"/>
      </w:pPr>
      <w:rPr>
        <w:rFonts w:hint="default"/>
      </w:rPr>
    </w:lvl>
    <w:lvl w:ilvl="6" w:tplc="21BED67E">
      <w:numFmt w:val="bullet"/>
      <w:lvlText w:val="•"/>
      <w:lvlJc w:val="left"/>
      <w:pPr>
        <w:ind w:left="5854" w:hanging="360"/>
      </w:pPr>
      <w:rPr>
        <w:rFonts w:hint="default"/>
      </w:rPr>
    </w:lvl>
    <w:lvl w:ilvl="7" w:tplc="4BE270C8">
      <w:numFmt w:val="bullet"/>
      <w:lvlText w:val="•"/>
      <w:lvlJc w:val="left"/>
      <w:pPr>
        <w:ind w:left="6857" w:hanging="360"/>
      </w:pPr>
      <w:rPr>
        <w:rFonts w:hint="default"/>
      </w:rPr>
    </w:lvl>
    <w:lvl w:ilvl="8" w:tplc="24DC620E">
      <w:numFmt w:val="bullet"/>
      <w:lvlText w:val="•"/>
      <w:lvlJc w:val="left"/>
      <w:pPr>
        <w:ind w:left="7860" w:hanging="360"/>
      </w:pPr>
      <w:rPr>
        <w:rFonts w:hint="default"/>
      </w:rPr>
    </w:lvl>
  </w:abstractNum>
  <w:abstractNum w:abstractNumId="42">
    <w:nsid w:val="7252134B"/>
    <w:multiLevelType w:val="hybridMultilevel"/>
    <w:tmpl w:val="BCF48F1C"/>
    <w:lvl w:ilvl="0" w:tplc="76FE4ACA">
      <w:start w:val="3"/>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nsid w:val="73C930DD"/>
    <w:multiLevelType w:val="hybridMultilevel"/>
    <w:tmpl w:val="BB403F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4">
    <w:nsid w:val="7510361D"/>
    <w:multiLevelType w:val="hybridMultilevel"/>
    <w:tmpl w:val="DFECFA1C"/>
    <w:lvl w:ilvl="0" w:tplc="F54AAC1A">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B137A7"/>
    <w:multiLevelType w:val="hybridMultilevel"/>
    <w:tmpl w:val="781A17DE"/>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21"/>
  </w:num>
  <w:num w:numId="4">
    <w:abstractNumId w:val="30"/>
  </w:num>
  <w:num w:numId="5">
    <w:abstractNumId w:val="44"/>
  </w:num>
  <w:num w:numId="6">
    <w:abstractNumId w:val="31"/>
  </w:num>
  <w:num w:numId="7">
    <w:abstractNumId w:val="2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2"/>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8"/>
  </w:num>
  <w:num w:numId="25">
    <w:abstractNumId w:val="28"/>
  </w:num>
  <w:num w:numId="26">
    <w:abstractNumId w:val="19"/>
  </w:num>
  <w:num w:numId="27">
    <w:abstractNumId w:val="40"/>
  </w:num>
  <w:num w:numId="28">
    <w:abstractNumId w:val="33"/>
  </w:num>
  <w:num w:numId="29">
    <w:abstractNumId w:val="27"/>
  </w:num>
  <w:num w:numId="30">
    <w:abstractNumId w:val="26"/>
  </w:num>
  <w:num w:numId="31">
    <w:abstractNumId w:val="4"/>
  </w:num>
  <w:num w:numId="32">
    <w:abstractNumId w:val="34"/>
  </w:num>
  <w:num w:numId="33">
    <w:abstractNumId w:val="3"/>
  </w:num>
  <w:num w:numId="34">
    <w:abstractNumId w:val="15"/>
  </w:num>
  <w:num w:numId="35">
    <w:abstractNumId w:val="0"/>
  </w:num>
  <w:num w:numId="36">
    <w:abstractNumId w:val="1"/>
  </w:num>
  <w:num w:numId="37">
    <w:abstractNumId w:val="9"/>
  </w:num>
  <w:num w:numId="38">
    <w:abstractNumId w:val="12"/>
  </w:num>
  <w:num w:numId="39">
    <w:abstractNumId w:val="32"/>
  </w:num>
  <w:num w:numId="40">
    <w:abstractNumId w:val="24"/>
  </w:num>
  <w:num w:numId="41">
    <w:abstractNumId w:val="20"/>
  </w:num>
  <w:num w:numId="42">
    <w:abstractNumId w:val="18"/>
  </w:num>
  <w:num w:numId="43">
    <w:abstractNumId w:val="5"/>
  </w:num>
  <w:num w:numId="44">
    <w:abstractNumId w:val="35"/>
  </w:num>
  <w:num w:numId="45">
    <w:abstractNumId w:val="14"/>
  </w:num>
  <w:num w:numId="46">
    <w:abstractNumId w:val="25"/>
  </w:num>
  <w:num w:numId="47">
    <w:abstractNumId w:val="29"/>
  </w:num>
  <w:num w:numId="48">
    <w:abstractNumId w:val="45"/>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10"/>
  <w:displayHorizontalDrawingGridEvery w:val="2"/>
  <w:characterSpacingControl w:val="doNotCompress"/>
  <w:compat/>
  <w:rsids>
    <w:rsidRoot w:val="00287498"/>
    <w:rsid w:val="000244CB"/>
    <w:rsid w:val="000709AB"/>
    <w:rsid w:val="00070E72"/>
    <w:rsid w:val="000836AB"/>
    <w:rsid w:val="000B6F4D"/>
    <w:rsid w:val="000B7AB2"/>
    <w:rsid w:val="000D2C6C"/>
    <w:rsid w:val="000D3E0C"/>
    <w:rsid w:val="000E105C"/>
    <w:rsid w:val="000E18EA"/>
    <w:rsid w:val="000E4664"/>
    <w:rsid w:val="000E4AA0"/>
    <w:rsid w:val="000E4F99"/>
    <w:rsid w:val="00105E12"/>
    <w:rsid w:val="0010737B"/>
    <w:rsid w:val="001110E5"/>
    <w:rsid w:val="001171D1"/>
    <w:rsid w:val="001238CE"/>
    <w:rsid w:val="001356CE"/>
    <w:rsid w:val="00137FA1"/>
    <w:rsid w:val="001423A2"/>
    <w:rsid w:val="00142C19"/>
    <w:rsid w:val="001449C7"/>
    <w:rsid w:val="001471AA"/>
    <w:rsid w:val="00150818"/>
    <w:rsid w:val="00166525"/>
    <w:rsid w:val="001916A5"/>
    <w:rsid w:val="00194435"/>
    <w:rsid w:val="0019766C"/>
    <w:rsid w:val="001B0F12"/>
    <w:rsid w:val="001C4FC2"/>
    <w:rsid w:val="001C709D"/>
    <w:rsid w:val="001F1B55"/>
    <w:rsid w:val="00207584"/>
    <w:rsid w:val="0021719D"/>
    <w:rsid w:val="0022777D"/>
    <w:rsid w:val="00240FE4"/>
    <w:rsid w:val="00241B1A"/>
    <w:rsid w:val="0026752F"/>
    <w:rsid w:val="00272D82"/>
    <w:rsid w:val="00274386"/>
    <w:rsid w:val="00281E21"/>
    <w:rsid w:val="00285041"/>
    <w:rsid w:val="00287498"/>
    <w:rsid w:val="002A485C"/>
    <w:rsid w:val="002A737E"/>
    <w:rsid w:val="002C21FC"/>
    <w:rsid w:val="002C4F9D"/>
    <w:rsid w:val="002D003F"/>
    <w:rsid w:val="002D68E5"/>
    <w:rsid w:val="002E7D2D"/>
    <w:rsid w:val="002F078B"/>
    <w:rsid w:val="002F1B32"/>
    <w:rsid w:val="002F3AA7"/>
    <w:rsid w:val="002F6F31"/>
    <w:rsid w:val="00305002"/>
    <w:rsid w:val="00316478"/>
    <w:rsid w:val="003228C3"/>
    <w:rsid w:val="00331355"/>
    <w:rsid w:val="00334CDE"/>
    <w:rsid w:val="00335894"/>
    <w:rsid w:val="0037464C"/>
    <w:rsid w:val="0039358B"/>
    <w:rsid w:val="00396755"/>
    <w:rsid w:val="003A2EB7"/>
    <w:rsid w:val="003B14E5"/>
    <w:rsid w:val="003C0574"/>
    <w:rsid w:val="003C6A63"/>
    <w:rsid w:val="003F5B05"/>
    <w:rsid w:val="00401E09"/>
    <w:rsid w:val="00430226"/>
    <w:rsid w:val="0044190E"/>
    <w:rsid w:val="004463D0"/>
    <w:rsid w:val="004536BE"/>
    <w:rsid w:val="00456BBE"/>
    <w:rsid w:val="0048195E"/>
    <w:rsid w:val="00483251"/>
    <w:rsid w:val="004A374D"/>
    <w:rsid w:val="004A544A"/>
    <w:rsid w:val="004B35CD"/>
    <w:rsid w:val="004C08F8"/>
    <w:rsid w:val="004E7FC5"/>
    <w:rsid w:val="004F3BE4"/>
    <w:rsid w:val="00507C75"/>
    <w:rsid w:val="00520AA2"/>
    <w:rsid w:val="00541745"/>
    <w:rsid w:val="00562180"/>
    <w:rsid w:val="00563D69"/>
    <w:rsid w:val="005675AF"/>
    <w:rsid w:val="00567A42"/>
    <w:rsid w:val="00580B8E"/>
    <w:rsid w:val="005A6A72"/>
    <w:rsid w:val="005A77EA"/>
    <w:rsid w:val="005B2019"/>
    <w:rsid w:val="005B6122"/>
    <w:rsid w:val="005C2ADC"/>
    <w:rsid w:val="005C309B"/>
    <w:rsid w:val="005C7188"/>
    <w:rsid w:val="005E4184"/>
    <w:rsid w:val="005E4C89"/>
    <w:rsid w:val="005F0E7E"/>
    <w:rsid w:val="00606A5A"/>
    <w:rsid w:val="00633EE5"/>
    <w:rsid w:val="00634CA6"/>
    <w:rsid w:val="00637A6D"/>
    <w:rsid w:val="006514F6"/>
    <w:rsid w:val="00666D9C"/>
    <w:rsid w:val="00677D7C"/>
    <w:rsid w:val="00680000"/>
    <w:rsid w:val="00684754"/>
    <w:rsid w:val="00692236"/>
    <w:rsid w:val="00694A0B"/>
    <w:rsid w:val="006A4775"/>
    <w:rsid w:val="006C20A2"/>
    <w:rsid w:val="006D52E5"/>
    <w:rsid w:val="007068E2"/>
    <w:rsid w:val="007104AB"/>
    <w:rsid w:val="007164C3"/>
    <w:rsid w:val="007165AE"/>
    <w:rsid w:val="00717947"/>
    <w:rsid w:val="007363E9"/>
    <w:rsid w:val="007378B9"/>
    <w:rsid w:val="00744B1B"/>
    <w:rsid w:val="0077081C"/>
    <w:rsid w:val="00772137"/>
    <w:rsid w:val="00784D24"/>
    <w:rsid w:val="00795AF3"/>
    <w:rsid w:val="00796DE8"/>
    <w:rsid w:val="007C0AB7"/>
    <w:rsid w:val="007C1984"/>
    <w:rsid w:val="007C32DC"/>
    <w:rsid w:val="007C6E12"/>
    <w:rsid w:val="007D095C"/>
    <w:rsid w:val="00805D23"/>
    <w:rsid w:val="00806F48"/>
    <w:rsid w:val="008310B1"/>
    <w:rsid w:val="00832F3C"/>
    <w:rsid w:val="0086166F"/>
    <w:rsid w:val="008839AA"/>
    <w:rsid w:val="008935CA"/>
    <w:rsid w:val="008A6E36"/>
    <w:rsid w:val="008A77BD"/>
    <w:rsid w:val="008B592C"/>
    <w:rsid w:val="008C2395"/>
    <w:rsid w:val="008D19A1"/>
    <w:rsid w:val="008D4F9C"/>
    <w:rsid w:val="008D5A96"/>
    <w:rsid w:val="008E5C08"/>
    <w:rsid w:val="008F389E"/>
    <w:rsid w:val="008F6E79"/>
    <w:rsid w:val="008F755A"/>
    <w:rsid w:val="00902F1A"/>
    <w:rsid w:val="0090777E"/>
    <w:rsid w:val="00915748"/>
    <w:rsid w:val="00932A50"/>
    <w:rsid w:val="00934AD9"/>
    <w:rsid w:val="0093559B"/>
    <w:rsid w:val="00966473"/>
    <w:rsid w:val="00973C9E"/>
    <w:rsid w:val="009875AA"/>
    <w:rsid w:val="009D0724"/>
    <w:rsid w:val="009D1C0A"/>
    <w:rsid w:val="009D301A"/>
    <w:rsid w:val="009E1F80"/>
    <w:rsid w:val="009F5860"/>
    <w:rsid w:val="00A01059"/>
    <w:rsid w:val="00A02317"/>
    <w:rsid w:val="00A1511F"/>
    <w:rsid w:val="00A24989"/>
    <w:rsid w:val="00A31438"/>
    <w:rsid w:val="00A367F0"/>
    <w:rsid w:val="00A3771A"/>
    <w:rsid w:val="00A542ED"/>
    <w:rsid w:val="00A7026A"/>
    <w:rsid w:val="00A74CCF"/>
    <w:rsid w:val="00A82787"/>
    <w:rsid w:val="00A853E1"/>
    <w:rsid w:val="00A90EE9"/>
    <w:rsid w:val="00AA3FCD"/>
    <w:rsid w:val="00AB11FB"/>
    <w:rsid w:val="00AB23D4"/>
    <w:rsid w:val="00AB3F31"/>
    <w:rsid w:val="00AC1F8C"/>
    <w:rsid w:val="00AC2BE4"/>
    <w:rsid w:val="00AF4DC9"/>
    <w:rsid w:val="00B00BA6"/>
    <w:rsid w:val="00B26761"/>
    <w:rsid w:val="00B371C5"/>
    <w:rsid w:val="00B40FD9"/>
    <w:rsid w:val="00B535A3"/>
    <w:rsid w:val="00B65802"/>
    <w:rsid w:val="00BB3F81"/>
    <w:rsid w:val="00BB686F"/>
    <w:rsid w:val="00BF15FB"/>
    <w:rsid w:val="00C050F7"/>
    <w:rsid w:val="00C10DD6"/>
    <w:rsid w:val="00C11FF7"/>
    <w:rsid w:val="00C211D3"/>
    <w:rsid w:val="00C30272"/>
    <w:rsid w:val="00C360EB"/>
    <w:rsid w:val="00C427BB"/>
    <w:rsid w:val="00C43600"/>
    <w:rsid w:val="00C5002C"/>
    <w:rsid w:val="00C549EF"/>
    <w:rsid w:val="00C70D46"/>
    <w:rsid w:val="00C725C6"/>
    <w:rsid w:val="00C73BA9"/>
    <w:rsid w:val="00C7591F"/>
    <w:rsid w:val="00C76C52"/>
    <w:rsid w:val="00C814D7"/>
    <w:rsid w:val="00C81F6A"/>
    <w:rsid w:val="00CC4EB5"/>
    <w:rsid w:val="00CE65BE"/>
    <w:rsid w:val="00D21DB8"/>
    <w:rsid w:val="00D3107A"/>
    <w:rsid w:val="00D35555"/>
    <w:rsid w:val="00D42693"/>
    <w:rsid w:val="00D4563E"/>
    <w:rsid w:val="00D508E1"/>
    <w:rsid w:val="00D562B3"/>
    <w:rsid w:val="00D65231"/>
    <w:rsid w:val="00D66E4E"/>
    <w:rsid w:val="00D67247"/>
    <w:rsid w:val="00D71FA8"/>
    <w:rsid w:val="00D75032"/>
    <w:rsid w:val="00D75672"/>
    <w:rsid w:val="00D75C12"/>
    <w:rsid w:val="00D75C5F"/>
    <w:rsid w:val="00DA21CC"/>
    <w:rsid w:val="00DA6483"/>
    <w:rsid w:val="00DB7A14"/>
    <w:rsid w:val="00DE5865"/>
    <w:rsid w:val="00DE77B2"/>
    <w:rsid w:val="00E02356"/>
    <w:rsid w:val="00E052A1"/>
    <w:rsid w:val="00E12295"/>
    <w:rsid w:val="00E21510"/>
    <w:rsid w:val="00E22B5C"/>
    <w:rsid w:val="00E41D9E"/>
    <w:rsid w:val="00E42E74"/>
    <w:rsid w:val="00E44E3B"/>
    <w:rsid w:val="00E475C6"/>
    <w:rsid w:val="00E61823"/>
    <w:rsid w:val="00E626A9"/>
    <w:rsid w:val="00E66024"/>
    <w:rsid w:val="00E66811"/>
    <w:rsid w:val="00E83527"/>
    <w:rsid w:val="00E93B1C"/>
    <w:rsid w:val="00E97807"/>
    <w:rsid w:val="00EA58FA"/>
    <w:rsid w:val="00EA77E0"/>
    <w:rsid w:val="00ED66B8"/>
    <w:rsid w:val="00EE46CF"/>
    <w:rsid w:val="00EE5EF0"/>
    <w:rsid w:val="00EF43F8"/>
    <w:rsid w:val="00F02074"/>
    <w:rsid w:val="00F14C81"/>
    <w:rsid w:val="00F179F1"/>
    <w:rsid w:val="00F30F51"/>
    <w:rsid w:val="00F4153A"/>
    <w:rsid w:val="00F43DD4"/>
    <w:rsid w:val="00F4655D"/>
    <w:rsid w:val="00F525AB"/>
    <w:rsid w:val="00F55A3A"/>
    <w:rsid w:val="00F744BC"/>
    <w:rsid w:val="00F81D0E"/>
    <w:rsid w:val="00F84050"/>
    <w:rsid w:val="00F90900"/>
    <w:rsid w:val="00FA0048"/>
    <w:rsid w:val="00FA60AC"/>
    <w:rsid w:val="00FC3C1E"/>
    <w:rsid w:val="00FC50FA"/>
    <w:rsid w:val="00FD5650"/>
    <w:rsid w:val="00FF0F2F"/>
    <w:rsid w:val="00FF3C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C9E"/>
    <w:pPr>
      <w:spacing w:after="200" w:line="276" w:lineRule="auto"/>
    </w:pPr>
  </w:style>
  <w:style w:type="paragraph" w:styleId="Titolo1">
    <w:name w:val="heading 1"/>
    <w:basedOn w:val="Normale"/>
    <w:link w:val="Titolo1Carattere"/>
    <w:uiPriority w:val="99"/>
    <w:qFormat/>
    <w:locked/>
    <w:rsid w:val="00B535A3"/>
    <w:pPr>
      <w:widowControl w:val="0"/>
      <w:autoSpaceDE w:val="0"/>
      <w:autoSpaceDN w:val="0"/>
      <w:spacing w:after="0" w:line="240" w:lineRule="auto"/>
      <w:ind w:left="112"/>
      <w:jc w:val="both"/>
      <w:outlineLvl w:val="0"/>
    </w:pPr>
    <w:rPr>
      <w:rFonts w:ascii="Times New Roman" w:hAnsi="Times New Roman"/>
      <w:b/>
      <w:bCs/>
      <w:sz w:val="24"/>
      <w:szCs w:val="24"/>
    </w:rPr>
  </w:style>
  <w:style w:type="paragraph" w:styleId="Titolo3">
    <w:name w:val="heading 3"/>
    <w:basedOn w:val="Normale"/>
    <w:next w:val="Normale"/>
    <w:link w:val="Titolo3Carattere"/>
    <w:semiHidden/>
    <w:unhideWhenUsed/>
    <w:qFormat/>
    <w:locked/>
    <w:rsid w:val="00A3771A"/>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semiHidden/>
    <w:unhideWhenUsed/>
    <w:qFormat/>
    <w:locked/>
    <w:rsid w:val="004C08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75C12"/>
    <w:rPr>
      <w:rFonts w:ascii="Cambria" w:hAnsi="Cambria" w:cs="Times New Roman"/>
      <w:b/>
      <w:bCs/>
      <w:kern w:val="32"/>
      <w:sz w:val="32"/>
      <w:szCs w:val="32"/>
    </w:rPr>
  </w:style>
  <w:style w:type="paragraph" w:styleId="Paragrafoelenco">
    <w:name w:val="List Paragraph"/>
    <w:basedOn w:val="Normale"/>
    <w:uiPriority w:val="34"/>
    <w:qFormat/>
    <w:rsid w:val="00287498"/>
    <w:pPr>
      <w:ind w:left="720"/>
      <w:contextualSpacing/>
    </w:pPr>
  </w:style>
  <w:style w:type="paragraph" w:styleId="Sottotitolo">
    <w:name w:val="Subtitle"/>
    <w:basedOn w:val="Normale"/>
    <w:next w:val="Normale"/>
    <w:link w:val="SottotitoloCarattere"/>
    <w:qFormat/>
    <w:rsid w:val="00287498"/>
    <w:pPr>
      <w:numPr>
        <w:ilvl w:val="1"/>
      </w:numPr>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uiPriority w:val="99"/>
    <w:locked/>
    <w:rsid w:val="00287498"/>
    <w:rPr>
      <w:rFonts w:ascii="Cambria" w:hAnsi="Cambria" w:cs="Times New Roman"/>
      <w:i/>
      <w:iCs/>
      <w:color w:val="4F81BD"/>
      <w:spacing w:val="15"/>
      <w:sz w:val="24"/>
      <w:szCs w:val="24"/>
    </w:rPr>
  </w:style>
  <w:style w:type="table" w:styleId="Grigliatabella">
    <w:name w:val="Table Grid"/>
    <w:basedOn w:val="Tabellanormale"/>
    <w:uiPriority w:val="59"/>
    <w:rsid w:val="00FC3C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99"/>
    <w:qFormat/>
    <w:rsid w:val="005B2019"/>
  </w:style>
  <w:style w:type="paragraph" w:styleId="Testofumetto">
    <w:name w:val="Balloon Text"/>
    <w:basedOn w:val="Normale"/>
    <w:link w:val="TestofumettoCarattere"/>
    <w:uiPriority w:val="99"/>
    <w:semiHidden/>
    <w:rsid w:val="001916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16A5"/>
    <w:rPr>
      <w:rFonts w:ascii="Tahoma" w:hAnsi="Tahoma" w:cs="Tahoma"/>
      <w:sz w:val="16"/>
      <w:szCs w:val="16"/>
    </w:rPr>
  </w:style>
  <w:style w:type="paragraph" w:customStyle="1" w:styleId="Corpodeltesto21">
    <w:name w:val="Corpo del testo 21"/>
    <w:basedOn w:val="Normale"/>
    <w:uiPriority w:val="99"/>
    <w:rsid w:val="00C76C52"/>
    <w:pPr>
      <w:overflowPunct w:val="0"/>
      <w:autoSpaceDE w:val="0"/>
      <w:autoSpaceDN w:val="0"/>
      <w:adjustRightInd w:val="0"/>
      <w:spacing w:after="0" w:line="240" w:lineRule="auto"/>
      <w:ind w:left="4956" w:hanging="703"/>
      <w:jc w:val="both"/>
      <w:textAlignment w:val="baseline"/>
    </w:pPr>
    <w:rPr>
      <w:rFonts w:ascii="Times New Roman" w:hAnsi="Times New Roman"/>
      <w:sz w:val="24"/>
      <w:szCs w:val="20"/>
    </w:rPr>
  </w:style>
  <w:style w:type="paragraph" w:styleId="Titolo">
    <w:name w:val="Title"/>
    <w:basedOn w:val="Normale"/>
    <w:link w:val="TitoloCarattere"/>
    <w:uiPriority w:val="99"/>
    <w:qFormat/>
    <w:rsid w:val="00C76C52"/>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uiPriority w:val="99"/>
    <w:locked/>
    <w:rsid w:val="00C76C52"/>
    <w:rPr>
      <w:rFonts w:ascii="Times New Roman" w:hAnsi="Times New Roman" w:cs="Times New Roman"/>
      <w:b/>
      <w:sz w:val="20"/>
      <w:szCs w:val="20"/>
    </w:rPr>
  </w:style>
  <w:style w:type="paragraph" w:customStyle="1" w:styleId="Stile">
    <w:name w:val="Stile"/>
    <w:basedOn w:val="Normale"/>
    <w:next w:val="Corpodeltesto"/>
    <w:uiPriority w:val="99"/>
    <w:rsid w:val="009F5860"/>
    <w:pPr>
      <w:spacing w:after="0" w:line="240" w:lineRule="auto"/>
      <w:jc w:val="both"/>
    </w:pPr>
    <w:rPr>
      <w:rFonts w:ascii="Verdana" w:hAnsi="Verdana"/>
      <w:sz w:val="20"/>
      <w:szCs w:val="24"/>
    </w:rPr>
  </w:style>
  <w:style w:type="paragraph" w:styleId="Corpodeltesto3">
    <w:name w:val="Body Text 3"/>
    <w:basedOn w:val="Normale"/>
    <w:link w:val="Corpodeltesto3Carattere"/>
    <w:uiPriority w:val="99"/>
    <w:rsid w:val="009F5860"/>
    <w:pPr>
      <w:spacing w:after="0" w:line="360" w:lineRule="auto"/>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locked/>
    <w:rsid w:val="009F5860"/>
    <w:rPr>
      <w:rFonts w:ascii="Arial" w:hAnsi="Arial" w:cs="Arial"/>
      <w:sz w:val="24"/>
      <w:szCs w:val="24"/>
    </w:rPr>
  </w:style>
  <w:style w:type="paragraph" w:styleId="Corpodeltesto">
    <w:name w:val="Body Text"/>
    <w:basedOn w:val="Normale"/>
    <w:link w:val="CorpodeltestoCarattere"/>
    <w:uiPriority w:val="99"/>
    <w:semiHidden/>
    <w:rsid w:val="009F5860"/>
    <w:pPr>
      <w:spacing w:after="120"/>
    </w:pPr>
  </w:style>
  <w:style w:type="character" w:customStyle="1" w:styleId="CorpodeltestoCarattere">
    <w:name w:val="Corpo del testo Carattere"/>
    <w:basedOn w:val="Carpredefinitoparagrafo"/>
    <w:link w:val="Corpodeltesto"/>
    <w:uiPriority w:val="99"/>
    <w:semiHidden/>
    <w:locked/>
    <w:rsid w:val="009F5860"/>
    <w:rPr>
      <w:rFonts w:cs="Times New Roman"/>
    </w:rPr>
  </w:style>
  <w:style w:type="character" w:styleId="Collegamentoipertestuale">
    <w:name w:val="Hyperlink"/>
    <w:basedOn w:val="Carpredefinitoparagrafo"/>
    <w:uiPriority w:val="99"/>
    <w:rsid w:val="00DE77B2"/>
    <w:rPr>
      <w:rFonts w:cs="Times New Roman"/>
      <w:color w:val="0000FF"/>
      <w:u w:val="single"/>
    </w:rPr>
  </w:style>
  <w:style w:type="paragraph" w:styleId="Mappadocumento">
    <w:name w:val="Document Map"/>
    <w:basedOn w:val="Normale"/>
    <w:link w:val="MappadocumentoCarattere"/>
    <w:uiPriority w:val="99"/>
    <w:semiHidden/>
    <w:rsid w:val="004E7FC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F15FB"/>
    <w:rPr>
      <w:rFonts w:ascii="Times New Roman" w:hAnsi="Times New Roman" w:cs="Times New Roman"/>
      <w:sz w:val="2"/>
    </w:rPr>
  </w:style>
  <w:style w:type="paragraph" w:customStyle="1" w:styleId="Standard">
    <w:name w:val="Standard"/>
    <w:uiPriority w:val="99"/>
    <w:rsid w:val="00F8405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F84050"/>
    <w:pPr>
      <w:autoSpaceDE w:val="0"/>
      <w:autoSpaceDN w:val="0"/>
      <w:adjustRightInd w:val="0"/>
    </w:pPr>
    <w:rPr>
      <w:rFonts w:ascii="Tahoma" w:hAnsi="Tahoma" w:cs="Tahoma"/>
      <w:color w:val="000000"/>
      <w:sz w:val="24"/>
      <w:szCs w:val="24"/>
    </w:rPr>
  </w:style>
  <w:style w:type="character" w:customStyle="1" w:styleId="Titolo7Carattere">
    <w:name w:val="Titolo 7 Carattere"/>
    <w:basedOn w:val="Carpredefinitoparagrafo"/>
    <w:link w:val="Titolo7"/>
    <w:semiHidden/>
    <w:rsid w:val="004C08F8"/>
    <w:rPr>
      <w:rFonts w:asciiTheme="majorHAnsi" w:eastAsiaTheme="majorEastAsia" w:hAnsiTheme="majorHAnsi" w:cstheme="majorBidi"/>
      <w:i/>
      <w:iCs/>
      <w:color w:val="404040" w:themeColor="text1" w:themeTint="BF"/>
    </w:rPr>
  </w:style>
  <w:style w:type="paragraph" w:customStyle="1" w:styleId="ecxmsonormal">
    <w:name w:val="ecxmsonormal"/>
    <w:basedOn w:val="Normale"/>
    <w:uiPriority w:val="99"/>
    <w:rsid w:val="00E97807"/>
    <w:pPr>
      <w:spacing w:after="324" w:line="240" w:lineRule="auto"/>
    </w:pPr>
    <w:rPr>
      <w:rFonts w:ascii="Times New Roman" w:hAnsi="Times New Roman"/>
      <w:sz w:val="24"/>
      <w:szCs w:val="24"/>
    </w:rPr>
  </w:style>
  <w:style w:type="paragraph" w:customStyle="1" w:styleId="Istruzionidiinvio">
    <w:name w:val="Istruzioni di invio"/>
    <w:basedOn w:val="Normale"/>
    <w:rsid w:val="002E7D2D"/>
    <w:pPr>
      <w:spacing w:after="0" w:line="240" w:lineRule="auto"/>
    </w:pPr>
    <w:rPr>
      <w:rFonts w:ascii="Times New Roman" w:hAnsi="Times New Roman"/>
      <w:sz w:val="24"/>
      <w:szCs w:val="24"/>
    </w:rPr>
  </w:style>
  <w:style w:type="character" w:styleId="Collegamentovisitato">
    <w:name w:val="FollowedHyperlink"/>
    <w:basedOn w:val="Carpredefinitoparagrafo"/>
    <w:uiPriority w:val="99"/>
    <w:semiHidden/>
    <w:unhideWhenUsed/>
    <w:rsid w:val="008839AA"/>
    <w:rPr>
      <w:color w:val="800080" w:themeColor="followedHyperlink"/>
      <w:u w:val="single"/>
    </w:rPr>
  </w:style>
  <w:style w:type="character" w:customStyle="1" w:styleId="Titolo3Carattere">
    <w:name w:val="Titolo 3 Carattere"/>
    <w:basedOn w:val="Carpredefinitoparagrafo"/>
    <w:link w:val="Titolo3"/>
    <w:semiHidden/>
    <w:rsid w:val="00A3771A"/>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8A77BD"/>
    <w:pPr>
      <w:spacing w:before="100" w:beforeAutospacing="1" w:after="100" w:afterAutospacing="1" w:line="240" w:lineRule="auto"/>
    </w:pPr>
    <w:rPr>
      <w:rFonts w:ascii="Times New Roman" w:hAnsi="Times New Roman"/>
      <w:sz w:val="24"/>
      <w:szCs w:val="24"/>
    </w:rPr>
  </w:style>
  <w:style w:type="character" w:customStyle="1" w:styleId="s1">
    <w:name w:val="s1"/>
    <w:basedOn w:val="Carpredefinitoparagrafo"/>
    <w:rsid w:val="008A77BD"/>
  </w:style>
  <w:style w:type="paragraph" w:customStyle="1" w:styleId="Testopreformattato">
    <w:name w:val="Testo preformattato"/>
    <w:basedOn w:val="Normale"/>
    <w:rsid w:val="00396755"/>
    <w:pPr>
      <w:widowControl w:val="0"/>
      <w:suppressAutoHyphens/>
      <w:spacing w:after="0" w:line="240" w:lineRule="auto"/>
    </w:pPr>
    <w:rPr>
      <w:rFonts w:ascii="Times New Roman" w:hAnsi="Times New Roman"/>
      <w:sz w:val="20"/>
      <w:szCs w:val="20"/>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C9E"/>
    <w:pPr>
      <w:spacing w:after="200" w:line="276" w:lineRule="auto"/>
    </w:pPr>
  </w:style>
  <w:style w:type="paragraph" w:styleId="Titolo1">
    <w:name w:val="heading 1"/>
    <w:basedOn w:val="Normale"/>
    <w:link w:val="Titolo1Carattere"/>
    <w:uiPriority w:val="99"/>
    <w:qFormat/>
    <w:locked/>
    <w:rsid w:val="00B535A3"/>
    <w:pPr>
      <w:widowControl w:val="0"/>
      <w:autoSpaceDE w:val="0"/>
      <w:autoSpaceDN w:val="0"/>
      <w:spacing w:after="0" w:line="240" w:lineRule="auto"/>
      <w:ind w:left="112"/>
      <w:jc w:val="both"/>
      <w:outlineLvl w:val="0"/>
    </w:pPr>
    <w:rPr>
      <w:rFonts w:ascii="Times New Roman" w:hAnsi="Times New Roman"/>
      <w:b/>
      <w:bCs/>
      <w:sz w:val="24"/>
      <w:szCs w:val="24"/>
    </w:rPr>
  </w:style>
  <w:style w:type="paragraph" w:styleId="Titolo3">
    <w:name w:val="heading 3"/>
    <w:basedOn w:val="Normale"/>
    <w:next w:val="Normale"/>
    <w:link w:val="Titolo3Carattere"/>
    <w:semiHidden/>
    <w:unhideWhenUsed/>
    <w:qFormat/>
    <w:locked/>
    <w:rsid w:val="00A3771A"/>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semiHidden/>
    <w:unhideWhenUsed/>
    <w:qFormat/>
    <w:locked/>
    <w:rsid w:val="004C08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paragraph" w:styleId="Paragrafoelenco">
    <w:name w:val="List Paragraph"/>
    <w:basedOn w:val="Normale"/>
    <w:uiPriority w:val="34"/>
    <w:qFormat/>
    <w:rsid w:val="00287498"/>
    <w:pPr>
      <w:ind w:left="720"/>
      <w:contextualSpacing/>
    </w:pPr>
  </w:style>
  <w:style w:type="paragraph" w:styleId="Sottotitolo">
    <w:name w:val="Subtitle"/>
    <w:basedOn w:val="Normale"/>
    <w:next w:val="Normale"/>
    <w:link w:val="SottotitoloCarattere"/>
    <w:qFormat/>
    <w:rsid w:val="00287498"/>
    <w:pPr>
      <w:numPr>
        <w:ilvl w:val="1"/>
      </w:numPr>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uiPriority w:val="99"/>
    <w:locked/>
    <w:rsid w:val="00287498"/>
    <w:rPr>
      <w:rFonts w:ascii="Cambria" w:hAnsi="Cambria" w:cs="Times New Roman"/>
      <w:i/>
      <w:iCs/>
      <w:color w:val="4F81BD"/>
      <w:spacing w:val="15"/>
      <w:sz w:val="24"/>
      <w:szCs w:val="24"/>
    </w:rPr>
  </w:style>
  <w:style w:type="table" w:styleId="Grigliatabella">
    <w:name w:val="Table Grid"/>
    <w:basedOn w:val="Tabellanormale"/>
    <w:uiPriority w:val="59"/>
    <w:rsid w:val="00FC3C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99"/>
    <w:qFormat/>
    <w:rsid w:val="005B2019"/>
  </w:style>
  <w:style w:type="paragraph" w:styleId="Testofumetto">
    <w:name w:val="Balloon Text"/>
    <w:basedOn w:val="Normale"/>
    <w:link w:val="TestofumettoCarattere"/>
    <w:uiPriority w:val="99"/>
    <w:semiHidden/>
    <w:rsid w:val="001916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16A5"/>
    <w:rPr>
      <w:rFonts w:ascii="Tahoma" w:hAnsi="Tahoma" w:cs="Tahoma"/>
      <w:sz w:val="16"/>
      <w:szCs w:val="16"/>
    </w:rPr>
  </w:style>
  <w:style w:type="paragraph" w:customStyle="1" w:styleId="Corpodeltesto21">
    <w:name w:val="Corpo del testo 21"/>
    <w:basedOn w:val="Normale"/>
    <w:uiPriority w:val="99"/>
    <w:rsid w:val="00C76C52"/>
    <w:pPr>
      <w:overflowPunct w:val="0"/>
      <w:autoSpaceDE w:val="0"/>
      <w:autoSpaceDN w:val="0"/>
      <w:adjustRightInd w:val="0"/>
      <w:spacing w:after="0" w:line="240" w:lineRule="auto"/>
      <w:ind w:left="4956" w:hanging="703"/>
      <w:jc w:val="both"/>
      <w:textAlignment w:val="baseline"/>
    </w:pPr>
    <w:rPr>
      <w:rFonts w:ascii="Times New Roman" w:hAnsi="Times New Roman"/>
      <w:sz w:val="24"/>
      <w:szCs w:val="20"/>
    </w:rPr>
  </w:style>
  <w:style w:type="paragraph" w:styleId="Titolo">
    <w:name w:val="Title"/>
    <w:basedOn w:val="Normale"/>
    <w:link w:val="TitoloCarattere"/>
    <w:uiPriority w:val="99"/>
    <w:qFormat/>
    <w:rsid w:val="00C76C52"/>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uiPriority w:val="99"/>
    <w:locked/>
    <w:rsid w:val="00C76C52"/>
    <w:rPr>
      <w:rFonts w:ascii="Times New Roman" w:hAnsi="Times New Roman" w:cs="Times New Roman"/>
      <w:b/>
      <w:sz w:val="20"/>
      <w:szCs w:val="20"/>
    </w:rPr>
  </w:style>
  <w:style w:type="paragraph" w:customStyle="1" w:styleId="Stile">
    <w:name w:val="Stile"/>
    <w:basedOn w:val="Normale"/>
    <w:next w:val="Corpotesto"/>
    <w:uiPriority w:val="99"/>
    <w:rsid w:val="009F5860"/>
    <w:pPr>
      <w:spacing w:after="0" w:line="240" w:lineRule="auto"/>
      <w:jc w:val="both"/>
    </w:pPr>
    <w:rPr>
      <w:rFonts w:ascii="Verdana" w:hAnsi="Verdana"/>
      <w:sz w:val="20"/>
      <w:szCs w:val="24"/>
    </w:rPr>
  </w:style>
  <w:style w:type="paragraph" w:styleId="Corpodeltesto3">
    <w:name w:val="Body Text 3"/>
    <w:basedOn w:val="Normale"/>
    <w:link w:val="Corpodeltesto3Carattere"/>
    <w:uiPriority w:val="99"/>
    <w:rsid w:val="009F5860"/>
    <w:pPr>
      <w:spacing w:after="0" w:line="360" w:lineRule="auto"/>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locked/>
    <w:rsid w:val="009F5860"/>
    <w:rPr>
      <w:rFonts w:ascii="Arial" w:hAnsi="Arial" w:cs="Arial"/>
      <w:sz w:val="24"/>
      <w:szCs w:val="24"/>
    </w:rPr>
  </w:style>
  <w:style w:type="paragraph" w:styleId="Corpotesto">
    <w:name w:val="Body Text"/>
    <w:basedOn w:val="Normale"/>
    <w:link w:val="CorpotestoCarattere"/>
    <w:uiPriority w:val="99"/>
    <w:semiHidden/>
    <w:rsid w:val="009F5860"/>
    <w:pPr>
      <w:spacing w:after="120"/>
    </w:pPr>
  </w:style>
  <w:style w:type="character" w:customStyle="1" w:styleId="CorpotestoCarattere">
    <w:name w:val="Corpo testo Carattere"/>
    <w:basedOn w:val="Carpredefinitoparagrafo"/>
    <w:link w:val="Corpotesto"/>
    <w:uiPriority w:val="99"/>
    <w:semiHidden/>
    <w:locked/>
    <w:rsid w:val="009F5860"/>
    <w:rPr>
      <w:rFonts w:cs="Times New Roman"/>
    </w:rPr>
  </w:style>
  <w:style w:type="character" w:styleId="Collegamentoipertestuale">
    <w:name w:val="Hyperlink"/>
    <w:basedOn w:val="Carpredefinitoparagrafo"/>
    <w:uiPriority w:val="99"/>
    <w:rsid w:val="00DE77B2"/>
    <w:rPr>
      <w:rFonts w:cs="Times New Roman"/>
      <w:color w:val="0000FF"/>
      <w:u w:val="single"/>
    </w:rPr>
  </w:style>
  <w:style w:type="paragraph" w:styleId="Mappadocumento">
    <w:name w:val="Document Map"/>
    <w:basedOn w:val="Normale"/>
    <w:link w:val="MappadocumentoCarattere"/>
    <w:uiPriority w:val="99"/>
    <w:semiHidden/>
    <w:rsid w:val="004E7FC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F15FB"/>
    <w:rPr>
      <w:rFonts w:ascii="Times New Roman" w:hAnsi="Times New Roman" w:cs="Times New Roman"/>
      <w:sz w:val="2"/>
    </w:rPr>
  </w:style>
  <w:style w:type="paragraph" w:customStyle="1" w:styleId="Standard">
    <w:name w:val="Standard"/>
    <w:uiPriority w:val="99"/>
    <w:rsid w:val="00F8405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F84050"/>
    <w:pPr>
      <w:autoSpaceDE w:val="0"/>
      <w:autoSpaceDN w:val="0"/>
      <w:adjustRightInd w:val="0"/>
    </w:pPr>
    <w:rPr>
      <w:rFonts w:ascii="Tahoma" w:hAnsi="Tahoma" w:cs="Tahoma"/>
      <w:color w:val="000000"/>
      <w:sz w:val="24"/>
      <w:szCs w:val="24"/>
    </w:rPr>
  </w:style>
  <w:style w:type="character" w:customStyle="1" w:styleId="Titolo7Carattere">
    <w:name w:val="Titolo 7 Carattere"/>
    <w:basedOn w:val="Carpredefinitoparagrafo"/>
    <w:link w:val="Titolo7"/>
    <w:semiHidden/>
    <w:rsid w:val="004C08F8"/>
    <w:rPr>
      <w:rFonts w:asciiTheme="majorHAnsi" w:eastAsiaTheme="majorEastAsia" w:hAnsiTheme="majorHAnsi" w:cstheme="majorBidi"/>
      <w:i/>
      <w:iCs/>
      <w:color w:val="404040" w:themeColor="text1" w:themeTint="BF"/>
    </w:rPr>
  </w:style>
  <w:style w:type="paragraph" w:customStyle="1" w:styleId="ecxmsonormal">
    <w:name w:val="ecxmsonormal"/>
    <w:basedOn w:val="Normale"/>
    <w:uiPriority w:val="99"/>
    <w:rsid w:val="00E97807"/>
    <w:pPr>
      <w:spacing w:after="324" w:line="240" w:lineRule="auto"/>
    </w:pPr>
    <w:rPr>
      <w:rFonts w:ascii="Times New Roman" w:hAnsi="Times New Roman"/>
      <w:sz w:val="24"/>
      <w:szCs w:val="24"/>
    </w:rPr>
  </w:style>
  <w:style w:type="paragraph" w:customStyle="1" w:styleId="Istruzionidiinvio">
    <w:name w:val="Istruzioni di invio"/>
    <w:basedOn w:val="Normale"/>
    <w:rsid w:val="002E7D2D"/>
    <w:pPr>
      <w:spacing w:after="0" w:line="240" w:lineRule="auto"/>
    </w:pPr>
    <w:rPr>
      <w:rFonts w:ascii="Times New Roman" w:hAnsi="Times New Roman"/>
      <w:sz w:val="24"/>
      <w:szCs w:val="24"/>
    </w:rPr>
  </w:style>
  <w:style w:type="character" w:styleId="Collegamentovisitato">
    <w:name w:val="FollowedHyperlink"/>
    <w:basedOn w:val="Carpredefinitoparagrafo"/>
    <w:uiPriority w:val="99"/>
    <w:semiHidden/>
    <w:unhideWhenUsed/>
    <w:rsid w:val="008839AA"/>
    <w:rPr>
      <w:color w:val="800080" w:themeColor="followedHyperlink"/>
      <w:u w:val="single"/>
    </w:rPr>
  </w:style>
  <w:style w:type="character" w:customStyle="1" w:styleId="Titolo3Carattere">
    <w:name w:val="Titolo 3 Carattere"/>
    <w:basedOn w:val="Carpredefinitoparagrafo"/>
    <w:link w:val="Titolo3"/>
    <w:semiHidden/>
    <w:rsid w:val="00A3771A"/>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8A77BD"/>
    <w:pPr>
      <w:spacing w:before="100" w:beforeAutospacing="1" w:after="100" w:afterAutospacing="1" w:line="240" w:lineRule="auto"/>
    </w:pPr>
    <w:rPr>
      <w:rFonts w:ascii="Times New Roman" w:hAnsi="Times New Roman"/>
      <w:sz w:val="24"/>
      <w:szCs w:val="24"/>
    </w:rPr>
  </w:style>
  <w:style w:type="character" w:customStyle="1" w:styleId="s1">
    <w:name w:val="s1"/>
    <w:basedOn w:val="Carpredefinitoparagrafo"/>
    <w:rsid w:val="008A77BD"/>
  </w:style>
  <w:style w:type="paragraph" w:customStyle="1" w:styleId="Testopreformattato">
    <w:name w:val="Testo preformattato"/>
    <w:basedOn w:val="Normale"/>
    <w:rsid w:val="00396755"/>
    <w:pPr>
      <w:widowControl w:val="0"/>
      <w:suppressAutoHyphens/>
      <w:spacing w:after="0" w:line="240" w:lineRule="auto"/>
    </w:pPr>
    <w:rPr>
      <w:rFonts w:ascii="Times New Roman" w:hAnsi="Times New Roman"/>
      <w:sz w:val="20"/>
      <w:szCs w:val="20"/>
      <w:lang w:bidi="it-IT"/>
    </w:rPr>
  </w:style>
</w:styles>
</file>

<file path=word/webSettings.xml><?xml version="1.0" encoding="utf-8"?>
<w:webSettings xmlns:r="http://schemas.openxmlformats.org/officeDocument/2006/relationships" xmlns:w="http://schemas.openxmlformats.org/wordprocessingml/2006/main">
  <w:divs>
    <w:div w:id="191647073">
      <w:bodyDiv w:val="1"/>
      <w:marLeft w:val="0"/>
      <w:marRight w:val="0"/>
      <w:marTop w:val="0"/>
      <w:marBottom w:val="0"/>
      <w:divBdr>
        <w:top w:val="none" w:sz="0" w:space="0" w:color="auto"/>
        <w:left w:val="none" w:sz="0" w:space="0" w:color="auto"/>
        <w:bottom w:val="none" w:sz="0" w:space="0" w:color="auto"/>
        <w:right w:val="none" w:sz="0" w:space="0" w:color="auto"/>
      </w:divBdr>
    </w:div>
    <w:div w:id="212347732">
      <w:bodyDiv w:val="1"/>
      <w:marLeft w:val="0"/>
      <w:marRight w:val="0"/>
      <w:marTop w:val="0"/>
      <w:marBottom w:val="0"/>
      <w:divBdr>
        <w:top w:val="none" w:sz="0" w:space="0" w:color="auto"/>
        <w:left w:val="none" w:sz="0" w:space="0" w:color="auto"/>
        <w:bottom w:val="none" w:sz="0" w:space="0" w:color="auto"/>
        <w:right w:val="none" w:sz="0" w:space="0" w:color="auto"/>
      </w:divBdr>
    </w:div>
    <w:div w:id="275216942">
      <w:bodyDiv w:val="1"/>
      <w:marLeft w:val="0"/>
      <w:marRight w:val="0"/>
      <w:marTop w:val="0"/>
      <w:marBottom w:val="0"/>
      <w:divBdr>
        <w:top w:val="none" w:sz="0" w:space="0" w:color="auto"/>
        <w:left w:val="none" w:sz="0" w:space="0" w:color="auto"/>
        <w:bottom w:val="none" w:sz="0" w:space="0" w:color="auto"/>
        <w:right w:val="none" w:sz="0" w:space="0" w:color="auto"/>
      </w:divBdr>
    </w:div>
    <w:div w:id="282923328">
      <w:bodyDiv w:val="1"/>
      <w:marLeft w:val="0"/>
      <w:marRight w:val="0"/>
      <w:marTop w:val="0"/>
      <w:marBottom w:val="0"/>
      <w:divBdr>
        <w:top w:val="none" w:sz="0" w:space="0" w:color="auto"/>
        <w:left w:val="none" w:sz="0" w:space="0" w:color="auto"/>
        <w:bottom w:val="none" w:sz="0" w:space="0" w:color="auto"/>
        <w:right w:val="none" w:sz="0" w:space="0" w:color="auto"/>
      </w:divBdr>
      <w:divsChild>
        <w:div w:id="1977222162">
          <w:marLeft w:val="0"/>
          <w:marRight w:val="0"/>
          <w:marTop w:val="0"/>
          <w:marBottom w:val="0"/>
          <w:divBdr>
            <w:top w:val="none" w:sz="0" w:space="0" w:color="auto"/>
            <w:left w:val="none" w:sz="0" w:space="0" w:color="auto"/>
            <w:bottom w:val="none" w:sz="0" w:space="0" w:color="auto"/>
            <w:right w:val="none" w:sz="0" w:space="0" w:color="auto"/>
          </w:divBdr>
        </w:div>
        <w:div w:id="1067724172">
          <w:marLeft w:val="0"/>
          <w:marRight w:val="0"/>
          <w:marTop w:val="0"/>
          <w:marBottom w:val="0"/>
          <w:divBdr>
            <w:top w:val="none" w:sz="0" w:space="0" w:color="auto"/>
            <w:left w:val="none" w:sz="0" w:space="0" w:color="auto"/>
            <w:bottom w:val="none" w:sz="0" w:space="0" w:color="auto"/>
            <w:right w:val="none" w:sz="0" w:space="0" w:color="auto"/>
          </w:divBdr>
        </w:div>
        <w:div w:id="1621644736">
          <w:marLeft w:val="0"/>
          <w:marRight w:val="0"/>
          <w:marTop w:val="0"/>
          <w:marBottom w:val="0"/>
          <w:divBdr>
            <w:top w:val="none" w:sz="0" w:space="0" w:color="auto"/>
            <w:left w:val="none" w:sz="0" w:space="0" w:color="auto"/>
            <w:bottom w:val="none" w:sz="0" w:space="0" w:color="auto"/>
            <w:right w:val="none" w:sz="0" w:space="0" w:color="auto"/>
          </w:divBdr>
        </w:div>
        <w:div w:id="1403218853">
          <w:marLeft w:val="0"/>
          <w:marRight w:val="0"/>
          <w:marTop w:val="0"/>
          <w:marBottom w:val="0"/>
          <w:divBdr>
            <w:top w:val="none" w:sz="0" w:space="0" w:color="auto"/>
            <w:left w:val="none" w:sz="0" w:space="0" w:color="auto"/>
            <w:bottom w:val="none" w:sz="0" w:space="0" w:color="auto"/>
            <w:right w:val="none" w:sz="0" w:space="0" w:color="auto"/>
          </w:divBdr>
        </w:div>
        <w:div w:id="1195118705">
          <w:marLeft w:val="0"/>
          <w:marRight w:val="0"/>
          <w:marTop w:val="0"/>
          <w:marBottom w:val="0"/>
          <w:divBdr>
            <w:top w:val="none" w:sz="0" w:space="0" w:color="auto"/>
            <w:left w:val="none" w:sz="0" w:space="0" w:color="auto"/>
            <w:bottom w:val="none" w:sz="0" w:space="0" w:color="auto"/>
            <w:right w:val="none" w:sz="0" w:space="0" w:color="auto"/>
          </w:divBdr>
        </w:div>
        <w:div w:id="1256745705">
          <w:marLeft w:val="0"/>
          <w:marRight w:val="0"/>
          <w:marTop w:val="0"/>
          <w:marBottom w:val="0"/>
          <w:divBdr>
            <w:top w:val="none" w:sz="0" w:space="0" w:color="auto"/>
            <w:left w:val="none" w:sz="0" w:space="0" w:color="auto"/>
            <w:bottom w:val="none" w:sz="0" w:space="0" w:color="auto"/>
            <w:right w:val="none" w:sz="0" w:space="0" w:color="auto"/>
          </w:divBdr>
        </w:div>
      </w:divsChild>
    </w:div>
    <w:div w:id="345138140">
      <w:bodyDiv w:val="1"/>
      <w:marLeft w:val="0"/>
      <w:marRight w:val="0"/>
      <w:marTop w:val="0"/>
      <w:marBottom w:val="0"/>
      <w:divBdr>
        <w:top w:val="none" w:sz="0" w:space="0" w:color="auto"/>
        <w:left w:val="none" w:sz="0" w:space="0" w:color="auto"/>
        <w:bottom w:val="none" w:sz="0" w:space="0" w:color="auto"/>
        <w:right w:val="none" w:sz="0" w:space="0" w:color="auto"/>
      </w:divBdr>
    </w:div>
    <w:div w:id="397216780">
      <w:bodyDiv w:val="1"/>
      <w:marLeft w:val="0"/>
      <w:marRight w:val="0"/>
      <w:marTop w:val="0"/>
      <w:marBottom w:val="0"/>
      <w:divBdr>
        <w:top w:val="none" w:sz="0" w:space="0" w:color="auto"/>
        <w:left w:val="none" w:sz="0" w:space="0" w:color="auto"/>
        <w:bottom w:val="none" w:sz="0" w:space="0" w:color="auto"/>
        <w:right w:val="none" w:sz="0" w:space="0" w:color="auto"/>
      </w:divBdr>
    </w:div>
    <w:div w:id="477764778">
      <w:bodyDiv w:val="1"/>
      <w:marLeft w:val="0"/>
      <w:marRight w:val="0"/>
      <w:marTop w:val="0"/>
      <w:marBottom w:val="0"/>
      <w:divBdr>
        <w:top w:val="none" w:sz="0" w:space="0" w:color="auto"/>
        <w:left w:val="none" w:sz="0" w:space="0" w:color="auto"/>
        <w:bottom w:val="none" w:sz="0" w:space="0" w:color="auto"/>
        <w:right w:val="none" w:sz="0" w:space="0" w:color="auto"/>
      </w:divBdr>
    </w:div>
    <w:div w:id="574239480">
      <w:bodyDiv w:val="1"/>
      <w:marLeft w:val="0"/>
      <w:marRight w:val="0"/>
      <w:marTop w:val="0"/>
      <w:marBottom w:val="0"/>
      <w:divBdr>
        <w:top w:val="none" w:sz="0" w:space="0" w:color="auto"/>
        <w:left w:val="none" w:sz="0" w:space="0" w:color="auto"/>
        <w:bottom w:val="none" w:sz="0" w:space="0" w:color="auto"/>
        <w:right w:val="none" w:sz="0" w:space="0" w:color="auto"/>
      </w:divBdr>
    </w:div>
    <w:div w:id="686561931">
      <w:bodyDiv w:val="1"/>
      <w:marLeft w:val="0"/>
      <w:marRight w:val="0"/>
      <w:marTop w:val="0"/>
      <w:marBottom w:val="0"/>
      <w:divBdr>
        <w:top w:val="none" w:sz="0" w:space="0" w:color="auto"/>
        <w:left w:val="none" w:sz="0" w:space="0" w:color="auto"/>
        <w:bottom w:val="none" w:sz="0" w:space="0" w:color="auto"/>
        <w:right w:val="none" w:sz="0" w:space="0" w:color="auto"/>
      </w:divBdr>
    </w:div>
    <w:div w:id="692608336">
      <w:bodyDiv w:val="1"/>
      <w:marLeft w:val="0"/>
      <w:marRight w:val="0"/>
      <w:marTop w:val="0"/>
      <w:marBottom w:val="0"/>
      <w:divBdr>
        <w:top w:val="none" w:sz="0" w:space="0" w:color="auto"/>
        <w:left w:val="none" w:sz="0" w:space="0" w:color="auto"/>
        <w:bottom w:val="none" w:sz="0" w:space="0" w:color="auto"/>
        <w:right w:val="none" w:sz="0" w:space="0" w:color="auto"/>
      </w:divBdr>
    </w:div>
    <w:div w:id="757748114">
      <w:bodyDiv w:val="1"/>
      <w:marLeft w:val="0"/>
      <w:marRight w:val="0"/>
      <w:marTop w:val="0"/>
      <w:marBottom w:val="0"/>
      <w:divBdr>
        <w:top w:val="none" w:sz="0" w:space="0" w:color="auto"/>
        <w:left w:val="none" w:sz="0" w:space="0" w:color="auto"/>
        <w:bottom w:val="none" w:sz="0" w:space="0" w:color="auto"/>
        <w:right w:val="none" w:sz="0" w:space="0" w:color="auto"/>
      </w:divBdr>
    </w:div>
    <w:div w:id="844050132">
      <w:bodyDiv w:val="1"/>
      <w:marLeft w:val="0"/>
      <w:marRight w:val="0"/>
      <w:marTop w:val="0"/>
      <w:marBottom w:val="0"/>
      <w:divBdr>
        <w:top w:val="none" w:sz="0" w:space="0" w:color="auto"/>
        <w:left w:val="none" w:sz="0" w:space="0" w:color="auto"/>
        <w:bottom w:val="none" w:sz="0" w:space="0" w:color="auto"/>
        <w:right w:val="none" w:sz="0" w:space="0" w:color="auto"/>
      </w:divBdr>
    </w:div>
    <w:div w:id="868833057">
      <w:bodyDiv w:val="1"/>
      <w:marLeft w:val="0"/>
      <w:marRight w:val="0"/>
      <w:marTop w:val="0"/>
      <w:marBottom w:val="0"/>
      <w:divBdr>
        <w:top w:val="none" w:sz="0" w:space="0" w:color="auto"/>
        <w:left w:val="none" w:sz="0" w:space="0" w:color="auto"/>
        <w:bottom w:val="none" w:sz="0" w:space="0" w:color="auto"/>
        <w:right w:val="none" w:sz="0" w:space="0" w:color="auto"/>
      </w:divBdr>
    </w:div>
    <w:div w:id="908348385">
      <w:marLeft w:val="0"/>
      <w:marRight w:val="0"/>
      <w:marTop w:val="0"/>
      <w:marBottom w:val="0"/>
      <w:divBdr>
        <w:top w:val="none" w:sz="0" w:space="0" w:color="auto"/>
        <w:left w:val="none" w:sz="0" w:space="0" w:color="auto"/>
        <w:bottom w:val="none" w:sz="0" w:space="0" w:color="auto"/>
        <w:right w:val="none" w:sz="0" w:space="0" w:color="auto"/>
      </w:divBdr>
    </w:div>
    <w:div w:id="908348386">
      <w:marLeft w:val="0"/>
      <w:marRight w:val="0"/>
      <w:marTop w:val="0"/>
      <w:marBottom w:val="0"/>
      <w:divBdr>
        <w:top w:val="none" w:sz="0" w:space="0" w:color="auto"/>
        <w:left w:val="none" w:sz="0" w:space="0" w:color="auto"/>
        <w:bottom w:val="none" w:sz="0" w:space="0" w:color="auto"/>
        <w:right w:val="none" w:sz="0" w:space="0" w:color="auto"/>
      </w:divBdr>
    </w:div>
    <w:div w:id="908348387">
      <w:marLeft w:val="0"/>
      <w:marRight w:val="0"/>
      <w:marTop w:val="0"/>
      <w:marBottom w:val="0"/>
      <w:divBdr>
        <w:top w:val="none" w:sz="0" w:space="0" w:color="auto"/>
        <w:left w:val="none" w:sz="0" w:space="0" w:color="auto"/>
        <w:bottom w:val="none" w:sz="0" w:space="0" w:color="auto"/>
        <w:right w:val="none" w:sz="0" w:space="0" w:color="auto"/>
      </w:divBdr>
    </w:div>
    <w:div w:id="908348388">
      <w:marLeft w:val="0"/>
      <w:marRight w:val="0"/>
      <w:marTop w:val="0"/>
      <w:marBottom w:val="0"/>
      <w:divBdr>
        <w:top w:val="none" w:sz="0" w:space="0" w:color="auto"/>
        <w:left w:val="none" w:sz="0" w:space="0" w:color="auto"/>
        <w:bottom w:val="none" w:sz="0" w:space="0" w:color="auto"/>
        <w:right w:val="none" w:sz="0" w:space="0" w:color="auto"/>
      </w:divBdr>
    </w:div>
    <w:div w:id="1013188272">
      <w:bodyDiv w:val="1"/>
      <w:marLeft w:val="0"/>
      <w:marRight w:val="0"/>
      <w:marTop w:val="0"/>
      <w:marBottom w:val="0"/>
      <w:divBdr>
        <w:top w:val="none" w:sz="0" w:space="0" w:color="auto"/>
        <w:left w:val="none" w:sz="0" w:space="0" w:color="auto"/>
        <w:bottom w:val="none" w:sz="0" w:space="0" w:color="auto"/>
        <w:right w:val="none" w:sz="0" w:space="0" w:color="auto"/>
      </w:divBdr>
    </w:div>
    <w:div w:id="1019968619">
      <w:bodyDiv w:val="1"/>
      <w:marLeft w:val="0"/>
      <w:marRight w:val="0"/>
      <w:marTop w:val="0"/>
      <w:marBottom w:val="0"/>
      <w:divBdr>
        <w:top w:val="none" w:sz="0" w:space="0" w:color="auto"/>
        <w:left w:val="none" w:sz="0" w:space="0" w:color="auto"/>
        <w:bottom w:val="none" w:sz="0" w:space="0" w:color="auto"/>
        <w:right w:val="none" w:sz="0" w:space="0" w:color="auto"/>
      </w:divBdr>
    </w:div>
    <w:div w:id="1112747023">
      <w:bodyDiv w:val="1"/>
      <w:marLeft w:val="0"/>
      <w:marRight w:val="0"/>
      <w:marTop w:val="0"/>
      <w:marBottom w:val="0"/>
      <w:divBdr>
        <w:top w:val="none" w:sz="0" w:space="0" w:color="auto"/>
        <w:left w:val="none" w:sz="0" w:space="0" w:color="auto"/>
        <w:bottom w:val="none" w:sz="0" w:space="0" w:color="auto"/>
        <w:right w:val="none" w:sz="0" w:space="0" w:color="auto"/>
      </w:divBdr>
    </w:div>
    <w:div w:id="1143621105">
      <w:bodyDiv w:val="1"/>
      <w:marLeft w:val="0"/>
      <w:marRight w:val="0"/>
      <w:marTop w:val="0"/>
      <w:marBottom w:val="0"/>
      <w:divBdr>
        <w:top w:val="none" w:sz="0" w:space="0" w:color="auto"/>
        <w:left w:val="none" w:sz="0" w:space="0" w:color="auto"/>
        <w:bottom w:val="none" w:sz="0" w:space="0" w:color="auto"/>
        <w:right w:val="none" w:sz="0" w:space="0" w:color="auto"/>
      </w:divBdr>
    </w:div>
    <w:div w:id="1500391257">
      <w:bodyDiv w:val="1"/>
      <w:marLeft w:val="0"/>
      <w:marRight w:val="0"/>
      <w:marTop w:val="0"/>
      <w:marBottom w:val="0"/>
      <w:divBdr>
        <w:top w:val="none" w:sz="0" w:space="0" w:color="auto"/>
        <w:left w:val="none" w:sz="0" w:space="0" w:color="auto"/>
        <w:bottom w:val="none" w:sz="0" w:space="0" w:color="auto"/>
        <w:right w:val="none" w:sz="0" w:space="0" w:color="auto"/>
      </w:divBdr>
    </w:div>
    <w:div w:id="1569805103">
      <w:bodyDiv w:val="1"/>
      <w:marLeft w:val="0"/>
      <w:marRight w:val="0"/>
      <w:marTop w:val="0"/>
      <w:marBottom w:val="0"/>
      <w:divBdr>
        <w:top w:val="none" w:sz="0" w:space="0" w:color="auto"/>
        <w:left w:val="none" w:sz="0" w:space="0" w:color="auto"/>
        <w:bottom w:val="none" w:sz="0" w:space="0" w:color="auto"/>
        <w:right w:val="none" w:sz="0" w:space="0" w:color="auto"/>
      </w:divBdr>
    </w:div>
    <w:div w:id="1658343560">
      <w:bodyDiv w:val="1"/>
      <w:marLeft w:val="0"/>
      <w:marRight w:val="0"/>
      <w:marTop w:val="0"/>
      <w:marBottom w:val="0"/>
      <w:divBdr>
        <w:top w:val="none" w:sz="0" w:space="0" w:color="auto"/>
        <w:left w:val="none" w:sz="0" w:space="0" w:color="auto"/>
        <w:bottom w:val="none" w:sz="0" w:space="0" w:color="auto"/>
        <w:right w:val="none" w:sz="0" w:space="0" w:color="auto"/>
      </w:divBdr>
    </w:div>
    <w:div w:id="1768690301">
      <w:bodyDiv w:val="1"/>
      <w:marLeft w:val="0"/>
      <w:marRight w:val="0"/>
      <w:marTop w:val="0"/>
      <w:marBottom w:val="0"/>
      <w:divBdr>
        <w:top w:val="none" w:sz="0" w:space="0" w:color="auto"/>
        <w:left w:val="none" w:sz="0" w:space="0" w:color="auto"/>
        <w:bottom w:val="none" w:sz="0" w:space="0" w:color="auto"/>
        <w:right w:val="none" w:sz="0" w:space="0" w:color="auto"/>
      </w:divBdr>
      <w:divsChild>
        <w:div w:id="121926187">
          <w:marLeft w:val="0"/>
          <w:marRight w:val="0"/>
          <w:marTop w:val="120"/>
          <w:marBottom w:val="0"/>
          <w:divBdr>
            <w:top w:val="none" w:sz="0" w:space="0" w:color="auto"/>
            <w:left w:val="none" w:sz="0" w:space="0" w:color="auto"/>
            <w:bottom w:val="none" w:sz="0" w:space="0" w:color="auto"/>
            <w:right w:val="none" w:sz="0" w:space="0" w:color="auto"/>
          </w:divBdr>
          <w:divsChild>
            <w:div w:id="1990861626">
              <w:marLeft w:val="0"/>
              <w:marRight w:val="0"/>
              <w:marTop w:val="0"/>
              <w:marBottom w:val="0"/>
              <w:divBdr>
                <w:top w:val="none" w:sz="0" w:space="0" w:color="auto"/>
                <w:left w:val="none" w:sz="0" w:space="0" w:color="auto"/>
                <w:bottom w:val="none" w:sz="0" w:space="0" w:color="auto"/>
                <w:right w:val="none" w:sz="0" w:space="0" w:color="auto"/>
              </w:divBdr>
            </w:div>
          </w:divsChild>
        </w:div>
        <w:div w:id="881091338">
          <w:marLeft w:val="0"/>
          <w:marRight w:val="0"/>
          <w:marTop w:val="120"/>
          <w:marBottom w:val="0"/>
          <w:divBdr>
            <w:top w:val="none" w:sz="0" w:space="0" w:color="auto"/>
            <w:left w:val="none" w:sz="0" w:space="0" w:color="auto"/>
            <w:bottom w:val="none" w:sz="0" w:space="0" w:color="auto"/>
            <w:right w:val="none" w:sz="0" w:space="0" w:color="auto"/>
          </w:divBdr>
          <w:divsChild>
            <w:div w:id="228616160">
              <w:marLeft w:val="0"/>
              <w:marRight w:val="0"/>
              <w:marTop w:val="0"/>
              <w:marBottom w:val="0"/>
              <w:divBdr>
                <w:top w:val="none" w:sz="0" w:space="0" w:color="auto"/>
                <w:left w:val="none" w:sz="0" w:space="0" w:color="auto"/>
                <w:bottom w:val="none" w:sz="0" w:space="0" w:color="auto"/>
                <w:right w:val="none" w:sz="0" w:space="0" w:color="auto"/>
              </w:divBdr>
            </w:div>
          </w:divsChild>
        </w:div>
        <w:div w:id="1786197803">
          <w:marLeft w:val="0"/>
          <w:marRight w:val="0"/>
          <w:marTop w:val="120"/>
          <w:marBottom w:val="0"/>
          <w:divBdr>
            <w:top w:val="none" w:sz="0" w:space="0" w:color="auto"/>
            <w:left w:val="none" w:sz="0" w:space="0" w:color="auto"/>
            <w:bottom w:val="none" w:sz="0" w:space="0" w:color="auto"/>
            <w:right w:val="none" w:sz="0" w:space="0" w:color="auto"/>
          </w:divBdr>
          <w:divsChild>
            <w:div w:id="450779794">
              <w:marLeft w:val="0"/>
              <w:marRight w:val="0"/>
              <w:marTop w:val="0"/>
              <w:marBottom w:val="0"/>
              <w:divBdr>
                <w:top w:val="none" w:sz="0" w:space="0" w:color="auto"/>
                <w:left w:val="none" w:sz="0" w:space="0" w:color="auto"/>
                <w:bottom w:val="none" w:sz="0" w:space="0" w:color="auto"/>
                <w:right w:val="none" w:sz="0" w:space="0" w:color="auto"/>
              </w:divBdr>
            </w:div>
            <w:div w:id="1110245976">
              <w:marLeft w:val="0"/>
              <w:marRight w:val="0"/>
              <w:marTop w:val="0"/>
              <w:marBottom w:val="0"/>
              <w:divBdr>
                <w:top w:val="none" w:sz="0" w:space="0" w:color="auto"/>
                <w:left w:val="none" w:sz="0" w:space="0" w:color="auto"/>
                <w:bottom w:val="none" w:sz="0" w:space="0" w:color="auto"/>
                <w:right w:val="none" w:sz="0" w:space="0" w:color="auto"/>
              </w:divBdr>
            </w:div>
          </w:divsChild>
        </w:div>
        <w:div w:id="1007289384">
          <w:marLeft w:val="0"/>
          <w:marRight w:val="0"/>
          <w:marTop w:val="120"/>
          <w:marBottom w:val="0"/>
          <w:divBdr>
            <w:top w:val="none" w:sz="0" w:space="0" w:color="auto"/>
            <w:left w:val="none" w:sz="0" w:space="0" w:color="auto"/>
            <w:bottom w:val="none" w:sz="0" w:space="0" w:color="auto"/>
            <w:right w:val="none" w:sz="0" w:space="0" w:color="auto"/>
          </w:divBdr>
          <w:divsChild>
            <w:div w:id="1925261674">
              <w:marLeft w:val="0"/>
              <w:marRight w:val="0"/>
              <w:marTop w:val="0"/>
              <w:marBottom w:val="0"/>
              <w:divBdr>
                <w:top w:val="none" w:sz="0" w:space="0" w:color="auto"/>
                <w:left w:val="none" w:sz="0" w:space="0" w:color="auto"/>
                <w:bottom w:val="none" w:sz="0" w:space="0" w:color="auto"/>
                <w:right w:val="none" w:sz="0" w:space="0" w:color="auto"/>
              </w:divBdr>
            </w:div>
            <w:div w:id="1516458974">
              <w:marLeft w:val="0"/>
              <w:marRight w:val="0"/>
              <w:marTop w:val="0"/>
              <w:marBottom w:val="0"/>
              <w:divBdr>
                <w:top w:val="none" w:sz="0" w:space="0" w:color="auto"/>
                <w:left w:val="none" w:sz="0" w:space="0" w:color="auto"/>
                <w:bottom w:val="none" w:sz="0" w:space="0" w:color="auto"/>
                <w:right w:val="none" w:sz="0" w:space="0" w:color="auto"/>
              </w:divBdr>
            </w:div>
            <w:div w:id="2064979104">
              <w:marLeft w:val="0"/>
              <w:marRight w:val="0"/>
              <w:marTop w:val="0"/>
              <w:marBottom w:val="0"/>
              <w:divBdr>
                <w:top w:val="none" w:sz="0" w:space="0" w:color="auto"/>
                <w:left w:val="none" w:sz="0" w:space="0" w:color="auto"/>
                <w:bottom w:val="none" w:sz="0" w:space="0" w:color="auto"/>
                <w:right w:val="none" w:sz="0" w:space="0" w:color="auto"/>
              </w:divBdr>
            </w:div>
            <w:div w:id="1052539879">
              <w:marLeft w:val="0"/>
              <w:marRight w:val="0"/>
              <w:marTop w:val="0"/>
              <w:marBottom w:val="0"/>
              <w:divBdr>
                <w:top w:val="none" w:sz="0" w:space="0" w:color="auto"/>
                <w:left w:val="none" w:sz="0" w:space="0" w:color="auto"/>
                <w:bottom w:val="none" w:sz="0" w:space="0" w:color="auto"/>
                <w:right w:val="none" w:sz="0" w:space="0" w:color="auto"/>
              </w:divBdr>
            </w:div>
            <w:div w:id="99182861">
              <w:marLeft w:val="0"/>
              <w:marRight w:val="0"/>
              <w:marTop w:val="0"/>
              <w:marBottom w:val="0"/>
              <w:divBdr>
                <w:top w:val="none" w:sz="0" w:space="0" w:color="auto"/>
                <w:left w:val="none" w:sz="0" w:space="0" w:color="auto"/>
                <w:bottom w:val="none" w:sz="0" w:space="0" w:color="auto"/>
                <w:right w:val="none" w:sz="0" w:space="0" w:color="auto"/>
              </w:divBdr>
            </w:div>
            <w:div w:id="1355841343">
              <w:marLeft w:val="0"/>
              <w:marRight w:val="0"/>
              <w:marTop w:val="0"/>
              <w:marBottom w:val="0"/>
              <w:divBdr>
                <w:top w:val="none" w:sz="0" w:space="0" w:color="auto"/>
                <w:left w:val="none" w:sz="0" w:space="0" w:color="auto"/>
                <w:bottom w:val="none" w:sz="0" w:space="0" w:color="auto"/>
                <w:right w:val="none" w:sz="0" w:space="0" w:color="auto"/>
              </w:divBdr>
            </w:div>
            <w:div w:id="1273786760">
              <w:marLeft w:val="0"/>
              <w:marRight w:val="0"/>
              <w:marTop w:val="0"/>
              <w:marBottom w:val="0"/>
              <w:divBdr>
                <w:top w:val="none" w:sz="0" w:space="0" w:color="auto"/>
                <w:left w:val="none" w:sz="0" w:space="0" w:color="auto"/>
                <w:bottom w:val="none" w:sz="0" w:space="0" w:color="auto"/>
                <w:right w:val="none" w:sz="0" w:space="0" w:color="auto"/>
              </w:divBdr>
            </w:div>
            <w:div w:id="644622447">
              <w:marLeft w:val="0"/>
              <w:marRight w:val="0"/>
              <w:marTop w:val="0"/>
              <w:marBottom w:val="0"/>
              <w:divBdr>
                <w:top w:val="none" w:sz="0" w:space="0" w:color="auto"/>
                <w:left w:val="none" w:sz="0" w:space="0" w:color="auto"/>
                <w:bottom w:val="none" w:sz="0" w:space="0" w:color="auto"/>
                <w:right w:val="none" w:sz="0" w:space="0" w:color="auto"/>
              </w:divBdr>
            </w:div>
          </w:divsChild>
        </w:div>
        <w:div w:id="942229132">
          <w:marLeft w:val="0"/>
          <w:marRight w:val="0"/>
          <w:marTop w:val="120"/>
          <w:marBottom w:val="0"/>
          <w:divBdr>
            <w:top w:val="none" w:sz="0" w:space="0" w:color="auto"/>
            <w:left w:val="none" w:sz="0" w:space="0" w:color="auto"/>
            <w:bottom w:val="none" w:sz="0" w:space="0" w:color="auto"/>
            <w:right w:val="none" w:sz="0" w:space="0" w:color="auto"/>
          </w:divBdr>
          <w:divsChild>
            <w:div w:id="1757941963">
              <w:marLeft w:val="0"/>
              <w:marRight w:val="0"/>
              <w:marTop w:val="0"/>
              <w:marBottom w:val="0"/>
              <w:divBdr>
                <w:top w:val="none" w:sz="0" w:space="0" w:color="auto"/>
                <w:left w:val="none" w:sz="0" w:space="0" w:color="auto"/>
                <w:bottom w:val="none" w:sz="0" w:space="0" w:color="auto"/>
                <w:right w:val="none" w:sz="0" w:space="0" w:color="auto"/>
              </w:divBdr>
            </w:div>
          </w:divsChild>
        </w:div>
        <w:div w:id="155460225">
          <w:marLeft w:val="0"/>
          <w:marRight w:val="0"/>
          <w:marTop w:val="120"/>
          <w:marBottom w:val="0"/>
          <w:divBdr>
            <w:top w:val="none" w:sz="0" w:space="0" w:color="auto"/>
            <w:left w:val="none" w:sz="0" w:space="0" w:color="auto"/>
            <w:bottom w:val="none" w:sz="0" w:space="0" w:color="auto"/>
            <w:right w:val="none" w:sz="0" w:space="0" w:color="auto"/>
          </w:divBdr>
          <w:divsChild>
            <w:div w:id="1970087675">
              <w:marLeft w:val="0"/>
              <w:marRight w:val="0"/>
              <w:marTop w:val="0"/>
              <w:marBottom w:val="0"/>
              <w:divBdr>
                <w:top w:val="none" w:sz="0" w:space="0" w:color="auto"/>
                <w:left w:val="none" w:sz="0" w:space="0" w:color="auto"/>
                <w:bottom w:val="none" w:sz="0" w:space="0" w:color="auto"/>
                <w:right w:val="none" w:sz="0" w:space="0" w:color="auto"/>
              </w:divBdr>
            </w:div>
          </w:divsChild>
        </w:div>
        <w:div w:id="1636836531">
          <w:marLeft w:val="0"/>
          <w:marRight w:val="0"/>
          <w:marTop w:val="120"/>
          <w:marBottom w:val="0"/>
          <w:divBdr>
            <w:top w:val="none" w:sz="0" w:space="0" w:color="auto"/>
            <w:left w:val="none" w:sz="0" w:space="0" w:color="auto"/>
            <w:bottom w:val="none" w:sz="0" w:space="0" w:color="auto"/>
            <w:right w:val="none" w:sz="0" w:space="0" w:color="auto"/>
          </w:divBdr>
          <w:divsChild>
            <w:div w:id="1202668222">
              <w:marLeft w:val="0"/>
              <w:marRight w:val="0"/>
              <w:marTop w:val="0"/>
              <w:marBottom w:val="0"/>
              <w:divBdr>
                <w:top w:val="none" w:sz="0" w:space="0" w:color="auto"/>
                <w:left w:val="none" w:sz="0" w:space="0" w:color="auto"/>
                <w:bottom w:val="none" w:sz="0" w:space="0" w:color="auto"/>
                <w:right w:val="none" w:sz="0" w:space="0" w:color="auto"/>
              </w:divBdr>
            </w:div>
            <w:div w:id="124347812">
              <w:marLeft w:val="0"/>
              <w:marRight w:val="0"/>
              <w:marTop w:val="0"/>
              <w:marBottom w:val="0"/>
              <w:divBdr>
                <w:top w:val="none" w:sz="0" w:space="0" w:color="auto"/>
                <w:left w:val="none" w:sz="0" w:space="0" w:color="auto"/>
                <w:bottom w:val="none" w:sz="0" w:space="0" w:color="auto"/>
                <w:right w:val="none" w:sz="0" w:space="0" w:color="auto"/>
              </w:divBdr>
            </w:div>
            <w:div w:id="1608149956">
              <w:marLeft w:val="0"/>
              <w:marRight w:val="0"/>
              <w:marTop w:val="0"/>
              <w:marBottom w:val="0"/>
              <w:divBdr>
                <w:top w:val="none" w:sz="0" w:space="0" w:color="auto"/>
                <w:left w:val="none" w:sz="0" w:space="0" w:color="auto"/>
                <w:bottom w:val="none" w:sz="0" w:space="0" w:color="auto"/>
                <w:right w:val="none" w:sz="0" w:space="0" w:color="auto"/>
              </w:divBdr>
            </w:div>
            <w:div w:id="1772822182">
              <w:marLeft w:val="0"/>
              <w:marRight w:val="0"/>
              <w:marTop w:val="0"/>
              <w:marBottom w:val="0"/>
              <w:divBdr>
                <w:top w:val="none" w:sz="0" w:space="0" w:color="auto"/>
                <w:left w:val="none" w:sz="0" w:space="0" w:color="auto"/>
                <w:bottom w:val="none" w:sz="0" w:space="0" w:color="auto"/>
                <w:right w:val="none" w:sz="0" w:space="0" w:color="auto"/>
              </w:divBdr>
            </w:div>
            <w:div w:id="14209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6253">
      <w:bodyDiv w:val="1"/>
      <w:marLeft w:val="0"/>
      <w:marRight w:val="0"/>
      <w:marTop w:val="0"/>
      <w:marBottom w:val="0"/>
      <w:divBdr>
        <w:top w:val="none" w:sz="0" w:space="0" w:color="auto"/>
        <w:left w:val="none" w:sz="0" w:space="0" w:color="auto"/>
        <w:bottom w:val="none" w:sz="0" w:space="0" w:color="auto"/>
        <w:right w:val="none" w:sz="0" w:space="0" w:color="auto"/>
      </w:divBdr>
    </w:div>
    <w:div w:id="2084326288">
      <w:bodyDiv w:val="1"/>
      <w:marLeft w:val="0"/>
      <w:marRight w:val="0"/>
      <w:marTop w:val="0"/>
      <w:marBottom w:val="0"/>
      <w:divBdr>
        <w:top w:val="none" w:sz="0" w:space="0" w:color="auto"/>
        <w:left w:val="none" w:sz="0" w:space="0" w:color="auto"/>
        <w:bottom w:val="none" w:sz="0" w:space="0" w:color="auto"/>
        <w:right w:val="none" w:sz="0" w:space="0" w:color="auto"/>
      </w:divBdr>
    </w:div>
    <w:div w:id="20985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agropolisanmarc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nfo-studio.it" TargetMode="External"/><Relationship Id="rId5" Type="http://schemas.openxmlformats.org/officeDocument/2006/relationships/hyperlink" Target="mailto:saic8a4009@pec.istruzione.i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4076</Words>
  <Characters>23239</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SG4</dc:creator>
  <cp:lastModifiedBy>Utente</cp:lastModifiedBy>
  <cp:revision>2</cp:revision>
  <cp:lastPrinted>2019-09-03T11:34:00Z</cp:lastPrinted>
  <dcterms:created xsi:type="dcterms:W3CDTF">2022-01-13T10:36:00Z</dcterms:created>
  <dcterms:modified xsi:type="dcterms:W3CDTF">2022-01-13T10:36:00Z</dcterms:modified>
</cp:coreProperties>
</file>